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795" w:rsidRPr="00225795" w:rsidRDefault="00225795" w:rsidP="00225795">
      <w:pPr>
        <w:spacing w:after="160"/>
        <w:jc w:val="center"/>
        <w:rPr>
          <w:rFonts w:ascii="Times New Roman" w:eastAsia="Times New Roman" w:hAnsi="Times New Roman" w:cs="Times New Roman"/>
          <w:b/>
          <w:sz w:val="28"/>
          <w:szCs w:val="28"/>
        </w:rPr>
      </w:pPr>
      <w:r w:rsidRPr="00225795">
        <w:rPr>
          <w:rFonts w:ascii="Times New Roman" w:eastAsia="Times New Roman" w:hAnsi="Times New Roman" w:cs="Times New Roman"/>
          <w:b/>
          <w:bCs/>
          <w:color w:val="000000"/>
          <w:sz w:val="28"/>
          <w:szCs w:val="28"/>
        </w:rPr>
        <w:t>KẾ HOẠCH THI GIÁO VIÊN</w:t>
      </w:r>
      <w:proofErr w:type="gramStart"/>
      <w:r w:rsidRPr="00225795">
        <w:rPr>
          <w:rFonts w:ascii="Times New Roman" w:eastAsia="Times New Roman" w:hAnsi="Times New Roman" w:cs="Times New Roman"/>
          <w:b/>
          <w:bCs/>
          <w:color w:val="000000"/>
          <w:sz w:val="28"/>
          <w:szCs w:val="28"/>
        </w:rPr>
        <w:t>  GIỎI</w:t>
      </w:r>
      <w:proofErr w:type="gramEnd"/>
      <w:r w:rsidRPr="00225795">
        <w:rPr>
          <w:rFonts w:ascii="Times New Roman" w:eastAsia="Times New Roman" w:hAnsi="Times New Roman" w:cs="Times New Roman"/>
          <w:b/>
          <w:bCs/>
          <w:color w:val="000000"/>
          <w:sz w:val="28"/>
          <w:szCs w:val="28"/>
        </w:rPr>
        <w:t xml:space="preserve"> CƠ SỞ</w:t>
      </w:r>
    </w:p>
    <w:p w:rsidR="00225795" w:rsidRPr="00225795" w:rsidRDefault="00225795" w:rsidP="00225795">
      <w:pPr>
        <w:spacing w:after="160"/>
        <w:jc w:val="center"/>
        <w:rPr>
          <w:rFonts w:ascii="Times New Roman" w:eastAsia="Times New Roman" w:hAnsi="Times New Roman" w:cs="Times New Roman"/>
          <w:b/>
          <w:sz w:val="28"/>
          <w:szCs w:val="28"/>
          <w:lang w:val="vi-VN"/>
        </w:rPr>
      </w:pPr>
      <w:r w:rsidRPr="00225795">
        <w:rPr>
          <w:rFonts w:ascii="Times New Roman" w:eastAsia="Times New Roman" w:hAnsi="Times New Roman" w:cs="Times New Roman"/>
          <w:b/>
          <w:bCs/>
          <w:color w:val="000000"/>
          <w:sz w:val="28"/>
          <w:szCs w:val="28"/>
        </w:rPr>
        <w:t xml:space="preserve">CHỦ ĐỀ: </w:t>
      </w:r>
      <w:r w:rsidRPr="00225795">
        <w:rPr>
          <w:rFonts w:ascii="Times New Roman" w:eastAsia="Times New Roman" w:hAnsi="Times New Roman" w:cs="Times New Roman"/>
          <w:b/>
          <w:bCs/>
          <w:color w:val="000000"/>
          <w:sz w:val="28"/>
          <w:szCs w:val="28"/>
          <w:lang w:val="vi-VN"/>
        </w:rPr>
        <w:t>BẢN THÂN</w:t>
      </w:r>
    </w:p>
    <w:p w:rsidR="00225795" w:rsidRPr="00225795" w:rsidRDefault="00225795" w:rsidP="00225795">
      <w:pPr>
        <w:spacing w:after="160"/>
        <w:jc w:val="center"/>
        <w:rPr>
          <w:rFonts w:ascii="Times New Roman" w:eastAsia="Times New Roman" w:hAnsi="Times New Roman" w:cs="Times New Roman"/>
          <w:b/>
          <w:sz w:val="28"/>
          <w:szCs w:val="28"/>
          <w:lang w:val="vi-VN"/>
        </w:rPr>
      </w:pPr>
      <w:r w:rsidRPr="00225795">
        <w:rPr>
          <w:rFonts w:ascii="Times New Roman" w:eastAsia="Times New Roman" w:hAnsi="Times New Roman" w:cs="Times New Roman"/>
          <w:b/>
          <w:bCs/>
          <w:color w:val="000000"/>
          <w:sz w:val="28"/>
          <w:szCs w:val="28"/>
        </w:rPr>
        <w:t xml:space="preserve">Hoạt động: </w:t>
      </w:r>
      <w:r w:rsidRPr="00225795">
        <w:rPr>
          <w:rFonts w:ascii="Times New Roman" w:eastAsia="Times New Roman" w:hAnsi="Times New Roman" w:cs="Times New Roman"/>
          <w:b/>
          <w:bCs/>
          <w:color w:val="000000"/>
          <w:sz w:val="28"/>
          <w:szCs w:val="28"/>
          <w:lang w:val="vi-VN"/>
        </w:rPr>
        <w:t>Thể dục giờ học</w:t>
      </w:r>
    </w:p>
    <w:p w:rsidR="00225795" w:rsidRPr="00225795" w:rsidRDefault="00225795" w:rsidP="00225795">
      <w:pPr>
        <w:jc w:val="center"/>
        <w:rPr>
          <w:rFonts w:ascii="Times New Roman" w:hAnsi="Times New Roman" w:cs="Times New Roman"/>
          <w:b/>
          <w:sz w:val="28"/>
          <w:szCs w:val="28"/>
        </w:rPr>
      </w:pPr>
      <w:r w:rsidRPr="00225795">
        <w:rPr>
          <w:rFonts w:ascii="Times New Roman" w:eastAsia="Times New Roman" w:hAnsi="Times New Roman" w:cs="Times New Roman"/>
          <w:b/>
          <w:bCs/>
          <w:color w:val="000000"/>
          <w:sz w:val="28"/>
          <w:szCs w:val="28"/>
        </w:rPr>
        <w:t xml:space="preserve">Đề tài: </w:t>
      </w:r>
      <w:r w:rsidRPr="00225795">
        <w:rPr>
          <w:rFonts w:ascii="Times New Roman" w:hAnsi="Times New Roman" w:cs="Times New Roman"/>
          <w:b/>
          <w:sz w:val="28"/>
          <w:szCs w:val="28"/>
          <w:lang w:val="vi-VN"/>
        </w:rPr>
        <w:t>Bật qua vật cản cao </w:t>
      </w:r>
      <w:r w:rsidRPr="00225795">
        <w:rPr>
          <w:rFonts w:ascii="Times New Roman" w:hAnsi="Times New Roman" w:cs="Times New Roman"/>
          <w:b/>
          <w:sz w:val="28"/>
          <w:szCs w:val="28"/>
        </w:rPr>
        <w:t>10-</w:t>
      </w:r>
      <w:r w:rsidRPr="00225795">
        <w:rPr>
          <w:rFonts w:ascii="Times New Roman" w:hAnsi="Times New Roman" w:cs="Times New Roman"/>
          <w:b/>
          <w:sz w:val="28"/>
          <w:szCs w:val="28"/>
          <w:lang w:val="vi-VN"/>
        </w:rPr>
        <w:t>15</w:t>
      </w:r>
      <w:r w:rsidRPr="00225795">
        <w:rPr>
          <w:rFonts w:ascii="Times New Roman" w:hAnsi="Times New Roman" w:cs="Times New Roman"/>
          <w:b/>
          <w:sz w:val="28"/>
          <w:szCs w:val="28"/>
        </w:rPr>
        <w:t> </w:t>
      </w:r>
      <w:r w:rsidRPr="00225795">
        <w:rPr>
          <w:rFonts w:ascii="Times New Roman" w:hAnsi="Times New Roman" w:cs="Times New Roman"/>
          <w:b/>
          <w:sz w:val="28"/>
          <w:szCs w:val="28"/>
          <w:lang w:val="vi-VN"/>
        </w:rPr>
        <w:t>cm</w:t>
      </w:r>
    </w:p>
    <w:p w:rsidR="00225795" w:rsidRPr="00225795" w:rsidRDefault="00225795" w:rsidP="00225795">
      <w:pPr>
        <w:spacing w:after="160"/>
        <w:jc w:val="center"/>
        <w:rPr>
          <w:rFonts w:ascii="Times New Roman" w:eastAsia="Times New Roman" w:hAnsi="Times New Roman" w:cs="Times New Roman"/>
          <w:b/>
          <w:sz w:val="28"/>
          <w:szCs w:val="28"/>
        </w:rPr>
      </w:pPr>
      <w:r w:rsidRPr="00225795">
        <w:rPr>
          <w:rFonts w:ascii="Times New Roman" w:eastAsia="Times New Roman" w:hAnsi="Times New Roman" w:cs="Times New Roman"/>
          <w:b/>
          <w:bCs/>
          <w:color w:val="000000"/>
          <w:sz w:val="28"/>
          <w:szCs w:val="28"/>
        </w:rPr>
        <w:t>Ngày thi</w:t>
      </w:r>
      <w:r w:rsidRPr="00225795">
        <w:rPr>
          <w:rFonts w:ascii="Times New Roman" w:eastAsia="Times New Roman" w:hAnsi="Times New Roman" w:cs="Times New Roman"/>
          <w:b/>
          <w:bCs/>
          <w:sz w:val="28"/>
          <w:szCs w:val="28"/>
        </w:rPr>
        <w:t>: 1</w:t>
      </w:r>
      <w:r w:rsidRPr="00225795">
        <w:rPr>
          <w:rFonts w:ascii="Times New Roman" w:eastAsia="Times New Roman" w:hAnsi="Times New Roman" w:cs="Times New Roman"/>
          <w:b/>
          <w:bCs/>
          <w:sz w:val="28"/>
          <w:szCs w:val="28"/>
          <w:lang w:val="vi-VN"/>
        </w:rPr>
        <w:t>0</w:t>
      </w:r>
      <w:r w:rsidRPr="00225795">
        <w:rPr>
          <w:rFonts w:ascii="Times New Roman" w:eastAsia="Times New Roman" w:hAnsi="Times New Roman" w:cs="Times New Roman"/>
          <w:b/>
          <w:bCs/>
          <w:sz w:val="28"/>
          <w:szCs w:val="28"/>
        </w:rPr>
        <w:t>/10/2024</w:t>
      </w:r>
    </w:p>
    <w:p w:rsidR="00225795" w:rsidRPr="00225795" w:rsidRDefault="00225795" w:rsidP="00225795">
      <w:pPr>
        <w:spacing w:after="160"/>
        <w:jc w:val="center"/>
        <w:rPr>
          <w:rFonts w:ascii="Times New Roman" w:eastAsia="Times New Roman" w:hAnsi="Times New Roman" w:cs="Times New Roman"/>
          <w:b/>
          <w:sz w:val="28"/>
          <w:szCs w:val="28"/>
        </w:rPr>
      </w:pPr>
      <w:r w:rsidRPr="00225795">
        <w:rPr>
          <w:rFonts w:ascii="Times New Roman" w:eastAsia="Times New Roman" w:hAnsi="Times New Roman" w:cs="Times New Roman"/>
          <w:b/>
          <w:bCs/>
          <w:color w:val="000000"/>
          <w:sz w:val="28"/>
          <w:szCs w:val="28"/>
        </w:rPr>
        <w:t xml:space="preserve">Giáo viên: </w:t>
      </w:r>
      <w:r w:rsidRPr="00225795">
        <w:rPr>
          <w:rFonts w:ascii="Times New Roman" w:hAnsi="Times New Roman" w:cs="Times New Roman"/>
          <w:b/>
          <w:sz w:val="28"/>
          <w:szCs w:val="28"/>
        </w:rPr>
        <w:t>Trịnh Thị Hiền</w:t>
      </w:r>
    </w:p>
    <w:p w:rsidR="00095D68" w:rsidRPr="00225795" w:rsidRDefault="00095D68" w:rsidP="000B5B67">
      <w:pPr>
        <w:rPr>
          <w:rFonts w:ascii="Times New Roman" w:hAnsi="Times New Roman" w:cs="Times New Roman"/>
          <w:b/>
          <w:sz w:val="28"/>
          <w:szCs w:val="28"/>
        </w:rPr>
      </w:pPr>
      <w:r w:rsidRPr="00225795">
        <w:rPr>
          <w:rFonts w:ascii="Times New Roman" w:hAnsi="Times New Roman" w:cs="Times New Roman"/>
          <w:b/>
          <w:sz w:val="28"/>
          <w:szCs w:val="28"/>
        </w:rPr>
        <w:t>I</w:t>
      </w:r>
      <w:r w:rsidRPr="00225795">
        <w:rPr>
          <w:rFonts w:ascii="Times New Roman" w:hAnsi="Times New Roman" w:cs="Times New Roman"/>
          <w:b/>
          <w:sz w:val="28"/>
          <w:szCs w:val="28"/>
          <w:lang w:val="vi-VN"/>
        </w:rPr>
        <w:t>. MỤC ĐÍCH YÊU CẦU</w:t>
      </w:r>
    </w:p>
    <w:p w:rsidR="00095D68" w:rsidRPr="000B5B67" w:rsidRDefault="00095D68" w:rsidP="000B5B67">
      <w:pPr>
        <w:rPr>
          <w:rFonts w:ascii="Times New Roman" w:hAnsi="Times New Roman" w:cs="Times New Roman"/>
          <w:sz w:val="28"/>
          <w:szCs w:val="28"/>
        </w:rPr>
      </w:pPr>
      <w:r w:rsidRPr="000B5B67">
        <w:rPr>
          <w:rFonts w:ascii="Times New Roman" w:hAnsi="Times New Roman" w:cs="Times New Roman"/>
          <w:sz w:val="28"/>
          <w:szCs w:val="28"/>
          <w:lang w:val="vi-VN"/>
        </w:rPr>
        <w:t>- Trẻ biết tên vận động “Bật qua vật cản </w:t>
      </w:r>
      <w:r w:rsidRPr="000B5B67">
        <w:rPr>
          <w:rFonts w:ascii="Times New Roman" w:hAnsi="Times New Roman" w:cs="Times New Roman"/>
          <w:sz w:val="28"/>
          <w:szCs w:val="28"/>
        </w:rPr>
        <w:t>10-15</w:t>
      </w:r>
      <w:r w:rsidRPr="000B5B67">
        <w:rPr>
          <w:rFonts w:ascii="Times New Roman" w:hAnsi="Times New Roman" w:cs="Times New Roman"/>
          <w:sz w:val="28"/>
          <w:szCs w:val="28"/>
          <w:lang w:val="vi-VN"/>
        </w:rPr>
        <w:t>cm”, biết cách thực hiện vận động bật qua vật cản cao từ </w:t>
      </w:r>
      <w:r w:rsidRPr="000B5B67">
        <w:rPr>
          <w:rFonts w:ascii="Times New Roman" w:hAnsi="Times New Roman" w:cs="Times New Roman"/>
          <w:sz w:val="28"/>
          <w:szCs w:val="28"/>
        </w:rPr>
        <w:t>10-15</w:t>
      </w:r>
      <w:r w:rsidRPr="000B5B67">
        <w:rPr>
          <w:rFonts w:ascii="Times New Roman" w:hAnsi="Times New Roman" w:cs="Times New Roman"/>
          <w:sz w:val="28"/>
          <w:szCs w:val="28"/>
          <w:lang w:val="vi-VN"/>
        </w:rPr>
        <w:t>cm</w:t>
      </w:r>
      <w:r w:rsidR="00547B02" w:rsidRPr="000B5B67">
        <w:rPr>
          <w:rFonts w:ascii="Times New Roman" w:hAnsi="Times New Roman" w:cs="Times New Roman"/>
          <w:sz w:val="28"/>
          <w:szCs w:val="28"/>
        </w:rPr>
        <w:t>,</w:t>
      </w:r>
      <w:r w:rsidRPr="000B5B67">
        <w:rPr>
          <w:rFonts w:ascii="Times New Roman" w:hAnsi="Times New Roman" w:cs="Times New Roman"/>
          <w:sz w:val="28"/>
          <w:szCs w:val="28"/>
          <w:lang w:val="vi-VN"/>
        </w:rPr>
        <w:t>Trẻ thực hiện đúng theo yêu cầu của bài tập, biết bật qua vật cản một cách khéo léo và không chạm vào vật cả</w:t>
      </w:r>
      <w:r w:rsidR="00225795">
        <w:rPr>
          <w:rFonts w:ascii="Times New Roman" w:hAnsi="Times New Roman" w:cs="Times New Roman"/>
          <w:sz w:val="28"/>
          <w:szCs w:val="28"/>
          <w:lang w:val="vi-VN"/>
        </w:rPr>
        <w:t>n</w:t>
      </w:r>
      <w:r w:rsidR="00547B02" w:rsidRPr="000B5B67">
        <w:rPr>
          <w:rFonts w:ascii="Times New Roman" w:hAnsi="Times New Roman" w:cs="Times New Roman"/>
          <w:sz w:val="28"/>
          <w:szCs w:val="28"/>
        </w:rPr>
        <w:t>.</w:t>
      </w:r>
      <w:r w:rsidRPr="000B5B67">
        <w:rPr>
          <w:rFonts w:ascii="Times New Roman" w:hAnsi="Times New Roman" w:cs="Times New Roman"/>
          <w:spacing w:val="10"/>
          <w:sz w:val="28"/>
          <w:szCs w:val="28"/>
          <w:lang w:val="vi-VN"/>
        </w:rPr>
        <w:t>Trẻ biết tên trò chơi, hiểu được cách chơi và luật chơi của trò chơi vận độ</w:t>
      </w:r>
      <w:r w:rsidR="00225795">
        <w:rPr>
          <w:rFonts w:ascii="Times New Roman" w:hAnsi="Times New Roman" w:cs="Times New Roman"/>
          <w:spacing w:val="10"/>
          <w:sz w:val="28"/>
          <w:szCs w:val="28"/>
          <w:lang w:val="vi-VN"/>
        </w:rPr>
        <w:t>ng “</w:t>
      </w:r>
      <w:r w:rsidR="00CD2B50">
        <w:rPr>
          <w:rFonts w:ascii="Times New Roman" w:hAnsi="Times New Roman" w:cs="Times New Roman"/>
          <w:spacing w:val="10"/>
          <w:sz w:val="28"/>
          <w:szCs w:val="28"/>
        </w:rPr>
        <w:t>chuyển bóng về đích”</w:t>
      </w:r>
      <w:r w:rsidR="00225795">
        <w:rPr>
          <w:rFonts w:ascii="Times New Roman" w:hAnsi="Times New Roman" w:cs="Times New Roman"/>
          <w:spacing w:val="10"/>
          <w:sz w:val="28"/>
          <w:szCs w:val="28"/>
        </w:rPr>
        <w:t xml:space="preserve">. </w:t>
      </w:r>
      <w:r w:rsidRPr="000B5B67">
        <w:rPr>
          <w:rFonts w:ascii="Times New Roman" w:hAnsi="Times New Roman" w:cs="Times New Roman"/>
          <w:sz w:val="28"/>
          <w:szCs w:val="28"/>
          <w:lang w:val="vi-VN"/>
        </w:rPr>
        <w:t>Rèn cho trẻ kỹ năng vận độ</w:t>
      </w:r>
      <w:r w:rsidR="00225795">
        <w:rPr>
          <w:rFonts w:ascii="Times New Roman" w:hAnsi="Times New Roman" w:cs="Times New Roman"/>
          <w:sz w:val="28"/>
          <w:szCs w:val="28"/>
          <w:lang w:val="vi-VN"/>
        </w:rPr>
        <w:t>ng khéo léo</w:t>
      </w:r>
      <w:r w:rsidR="006F111A" w:rsidRPr="000B5B67">
        <w:rPr>
          <w:rFonts w:ascii="Times New Roman" w:hAnsi="Times New Roman" w:cs="Times New Roman"/>
          <w:sz w:val="28"/>
          <w:szCs w:val="28"/>
        </w:rPr>
        <w:t>.</w:t>
      </w:r>
      <w:r w:rsidR="006F111A" w:rsidRPr="000B5B67">
        <w:rPr>
          <w:rFonts w:ascii="Times New Roman" w:hAnsi="Times New Roman" w:cs="Times New Roman"/>
          <w:sz w:val="28"/>
          <w:szCs w:val="28"/>
          <w:lang w:val="vi-VN"/>
        </w:rPr>
        <w:t xml:space="preserve"> </w:t>
      </w:r>
      <w:r w:rsidRPr="000B5B67">
        <w:rPr>
          <w:rFonts w:ascii="Times New Roman" w:hAnsi="Times New Roman" w:cs="Times New Roman"/>
          <w:sz w:val="28"/>
          <w:szCs w:val="28"/>
          <w:lang w:val="vi-VN"/>
        </w:rPr>
        <w:t>Phát triển</w:t>
      </w:r>
      <w:r w:rsidR="00225795">
        <w:rPr>
          <w:rFonts w:ascii="Times New Roman" w:hAnsi="Times New Roman" w:cs="Times New Roman"/>
          <w:sz w:val="28"/>
          <w:szCs w:val="28"/>
          <w:lang w:val="vi-VN"/>
        </w:rPr>
        <w:t xml:space="preserve"> cơ chân và</w:t>
      </w:r>
      <w:r w:rsidRPr="000B5B67">
        <w:rPr>
          <w:rFonts w:ascii="Times New Roman" w:hAnsi="Times New Roman" w:cs="Times New Roman"/>
          <w:sz w:val="28"/>
          <w:szCs w:val="28"/>
          <w:lang w:val="vi-VN"/>
        </w:rPr>
        <w:t xml:space="preserve"> tố chất vận động nhanh</w:t>
      </w:r>
      <w:r w:rsidR="00225795">
        <w:rPr>
          <w:rFonts w:ascii="Times New Roman" w:hAnsi="Times New Roman" w:cs="Times New Roman"/>
          <w:sz w:val="28"/>
          <w:szCs w:val="28"/>
          <w:lang w:val="vi-VN"/>
        </w:rPr>
        <w:t xml:space="preserve"> nhẹn</w:t>
      </w:r>
      <w:r w:rsidRPr="000B5B67">
        <w:rPr>
          <w:rFonts w:ascii="Times New Roman" w:hAnsi="Times New Roman" w:cs="Times New Roman"/>
          <w:sz w:val="28"/>
          <w:szCs w:val="28"/>
          <w:lang w:val="vi-VN"/>
        </w:rPr>
        <w:t>, khéo léo qua bài tập và trò chơi vận động.</w:t>
      </w:r>
    </w:p>
    <w:p w:rsidR="00095D68" w:rsidRPr="00225795" w:rsidRDefault="00095D68" w:rsidP="000B5B67">
      <w:pPr>
        <w:rPr>
          <w:rFonts w:ascii="Times New Roman" w:hAnsi="Times New Roman" w:cs="Times New Roman"/>
          <w:b/>
          <w:sz w:val="28"/>
          <w:szCs w:val="28"/>
        </w:rPr>
      </w:pPr>
      <w:r w:rsidRPr="00225795">
        <w:rPr>
          <w:rFonts w:ascii="Times New Roman" w:hAnsi="Times New Roman" w:cs="Times New Roman"/>
          <w:b/>
          <w:sz w:val="28"/>
          <w:szCs w:val="28"/>
          <w:lang w:val="vi-VN"/>
        </w:rPr>
        <w:t>II. CHUẨN BỊ</w:t>
      </w:r>
    </w:p>
    <w:p w:rsidR="00095D68" w:rsidRPr="000B5B67" w:rsidRDefault="00095D68" w:rsidP="000B5B67">
      <w:pPr>
        <w:rPr>
          <w:rFonts w:ascii="Times New Roman" w:hAnsi="Times New Roman" w:cs="Times New Roman"/>
          <w:sz w:val="28"/>
          <w:szCs w:val="28"/>
        </w:rPr>
      </w:pPr>
      <w:r w:rsidRPr="000B5B67">
        <w:rPr>
          <w:rFonts w:ascii="Times New Roman" w:hAnsi="Times New Roman" w:cs="Times New Roman"/>
          <w:sz w:val="28"/>
          <w:szCs w:val="28"/>
          <w:lang w:val="vi-VN"/>
        </w:rPr>
        <w:t>- Giáo án đầy đủ, máy vi tính, loa.</w:t>
      </w:r>
    </w:p>
    <w:p w:rsidR="00095D68" w:rsidRPr="000B5B67" w:rsidRDefault="00095D68" w:rsidP="000B5B67">
      <w:pPr>
        <w:rPr>
          <w:rFonts w:ascii="Times New Roman" w:hAnsi="Times New Roman" w:cs="Times New Roman"/>
          <w:sz w:val="28"/>
          <w:szCs w:val="28"/>
        </w:rPr>
      </w:pPr>
      <w:r w:rsidRPr="000B5B67">
        <w:rPr>
          <w:rFonts w:ascii="Times New Roman" w:hAnsi="Times New Roman" w:cs="Times New Roman"/>
          <w:sz w:val="28"/>
          <w:szCs w:val="28"/>
          <w:lang w:val="vi-VN"/>
        </w:rPr>
        <w:t xml:space="preserve">- </w:t>
      </w:r>
      <w:r w:rsidR="006F111A" w:rsidRPr="000B5B67">
        <w:rPr>
          <w:rFonts w:ascii="Times New Roman" w:hAnsi="Times New Roman" w:cs="Times New Roman"/>
          <w:sz w:val="28"/>
          <w:szCs w:val="28"/>
        </w:rPr>
        <w:t>Nơ đeo tay cho trẻ</w:t>
      </w:r>
    </w:p>
    <w:p w:rsidR="00095D68" w:rsidRPr="000B5B67" w:rsidRDefault="006F111A" w:rsidP="000B5B67">
      <w:pPr>
        <w:rPr>
          <w:rFonts w:ascii="Times New Roman" w:hAnsi="Times New Roman" w:cs="Times New Roman"/>
          <w:sz w:val="28"/>
          <w:szCs w:val="28"/>
        </w:rPr>
      </w:pPr>
      <w:r w:rsidRPr="000B5B67">
        <w:rPr>
          <w:rFonts w:ascii="Times New Roman" w:hAnsi="Times New Roman" w:cs="Times New Roman"/>
          <w:sz w:val="28"/>
          <w:szCs w:val="28"/>
        </w:rPr>
        <w:t>- Rổ đựng đồ dùng</w:t>
      </w:r>
      <w:r w:rsidR="00CD2B50">
        <w:rPr>
          <w:rFonts w:ascii="Times New Roman" w:hAnsi="Times New Roman" w:cs="Times New Roman"/>
          <w:sz w:val="28"/>
          <w:szCs w:val="28"/>
        </w:rPr>
        <w:t xml:space="preserve"> đựng bóng</w:t>
      </w:r>
    </w:p>
    <w:p w:rsidR="00095D68" w:rsidRPr="000B5B67" w:rsidRDefault="00095D68" w:rsidP="000B5B67">
      <w:pPr>
        <w:rPr>
          <w:rFonts w:ascii="Times New Roman" w:hAnsi="Times New Roman" w:cs="Times New Roman"/>
          <w:sz w:val="28"/>
          <w:szCs w:val="28"/>
        </w:rPr>
      </w:pPr>
      <w:r w:rsidRPr="000B5B67">
        <w:rPr>
          <w:rFonts w:ascii="Times New Roman" w:hAnsi="Times New Roman" w:cs="Times New Roman"/>
          <w:sz w:val="28"/>
          <w:szCs w:val="28"/>
          <w:lang w:val="vi-VN"/>
        </w:rPr>
        <w:t>- 2</w:t>
      </w:r>
      <w:r w:rsidRPr="000B5B67">
        <w:rPr>
          <w:rFonts w:ascii="Times New Roman" w:hAnsi="Times New Roman" w:cs="Times New Roman"/>
          <w:sz w:val="28"/>
          <w:szCs w:val="28"/>
        </w:rPr>
        <w:t xml:space="preserve">2  bìa cứng hình </w:t>
      </w:r>
      <w:r w:rsidR="006F111A" w:rsidRPr="000B5B67">
        <w:rPr>
          <w:rFonts w:ascii="Times New Roman" w:hAnsi="Times New Roman" w:cs="Times New Roman"/>
          <w:sz w:val="28"/>
          <w:szCs w:val="28"/>
        </w:rPr>
        <w:t>ch</w:t>
      </w:r>
      <w:r w:rsidR="00225795">
        <w:rPr>
          <w:rFonts w:ascii="Times New Roman" w:hAnsi="Times New Roman" w:cs="Times New Roman"/>
          <w:sz w:val="28"/>
          <w:szCs w:val="28"/>
          <w:lang w:val="vi-VN"/>
        </w:rPr>
        <w:t>ữ</w:t>
      </w:r>
      <w:r w:rsidR="006F111A" w:rsidRPr="000B5B67">
        <w:rPr>
          <w:rFonts w:ascii="Times New Roman" w:hAnsi="Times New Roman" w:cs="Times New Roman"/>
          <w:sz w:val="28"/>
          <w:szCs w:val="28"/>
        </w:rPr>
        <w:t xml:space="preserve"> nhật</w:t>
      </w:r>
      <w:r w:rsidRPr="000B5B67">
        <w:rPr>
          <w:rFonts w:ascii="Times New Roman" w:hAnsi="Times New Roman" w:cs="Times New Roman"/>
          <w:sz w:val="28"/>
          <w:szCs w:val="28"/>
        </w:rPr>
        <w:t xml:space="preserve"> cao </w:t>
      </w:r>
      <w:r w:rsidRPr="000B5B67">
        <w:rPr>
          <w:rFonts w:ascii="Times New Roman" w:hAnsi="Times New Roman" w:cs="Times New Roman"/>
          <w:sz w:val="28"/>
          <w:szCs w:val="28"/>
          <w:lang w:val="vi-VN"/>
        </w:rPr>
        <w:t>1</w:t>
      </w:r>
      <w:r w:rsidR="00CD2B50">
        <w:rPr>
          <w:rFonts w:ascii="Times New Roman" w:hAnsi="Times New Roman" w:cs="Times New Roman"/>
          <w:sz w:val="28"/>
          <w:szCs w:val="28"/>
        </w:rPr>
        <w:t xml:space="preserve">0 </w:t>
      </w:r>
      <w:r w:rsidRPr="000B5B67">
        <w:rPr>
          <w:rFonts w:ascii="Times New Roman" w:hAnsi="Times New Roman" w:cs="Times New Roman"/>
          <w:sz w:val="28"/>
          <w:szCs w:val="28"/>
          <w:lang w:val="vi-VN"/>
        </w:rPr>
        <w:t>cm.</w:t>
      </w:r>
    </w:p>
    <w:p w:rsidR="00095D68" w:rsidRPr="000B5B67" w:rsidRDefault="00095D68" w:rsidP="000B5B67">
      <w:pPr>
        <w:rPr>
          <w:rFonts w:ascii="Times New Roman" w:hAnsi="Times New Roman" w:cs="Times New Roman"/>
          <w:sz w:val="28"/>
          <w:szCs w:val="28"/>
        </w:rPr>
      </w:pPr>
      <w:r w:rsidRPr="000B5B67">
        <w:rPr>
          <w:rFonts w:ascii="Times New Roman" w:hAnsi="Times New Roman" w:cs="Times New Roman"/>
          <w:sz w:val="28"/>
          <w:szCs w:val="28"/>
          <w:lang w:val="vi-VN"/>
        </w:rPr>
        <w:t>-  Một số đồ dùng đồ chơi để chơi thi đua</w:t>
      </w:r>
      <w:r w:rsidRPr="000B5B67">
        <w:rPr>
          <w:rFonts w:ascii="Times New Roman" w:hAnsi="Times New Roman" w:cs="Times New Roman"/>
          <w:sz w:val="28"/>
          <w:szCs w:val="28"/>
        </w:rPr>
        <w:t>.</w:t>
      </w:r>
    </w:p>
    <w:p w:rsidR="00095D68" w:rsidRPr="000B5B67" w:rsidRDefault="00225795" w:rsidP="000B5B67">
      <w:pPr>
        <w:rPr>
          <w:rFonts w:ascii="Times New Roman" w:hAnsi="Times New Roman" w:cs="Times New Roman"/>
          <w:sz w:val="28"/>
          <w:szCs w:val="28"/>
        </w:rPr>
      </w:pPr>
      <w:r>
        <w:rPr>
          <w:rFonts w:ascii="Times New Roman" w:hAnsi="Times New Roman" w:cs="Times New Roman"/>
          <w:spacing w:val="12"/>
          <w:sz w:val="28"/>
          <w:szCs w:val="28"/>
          <w:lang w:val="vi-VN"/>
        </w:rPr>
        <w:t>-</w:t>
      </w:r>
      <w:r w:rsidR="00095D68" w:rsidRPr="000B5B67">
        <w:rPr>
          <w:rFonts w:ascii="Times New Roman" w:hAnsi="Times New Roman" w:cs="Times New Roman"/>
          <w:spacing w:val="12"/>
          <w:sz w:val="28"/>
          <w:szCs w:val="28"/>
        </w:rPr>
        <w:t xml:space="preserve"> </w:t>
      </w:r>
      <w:r w:rsidRPr="000B5B67">
        <w:rPr>
          <w:rFonts w:ascii="Times New Roman" w:hAnsi="Times New Roman" w:cs="Times New Roman"/>
          <w:spacing w:val="12"/>
          <w:sz w:val="28"/>
          <w:szCs w:val="28"/>
        </w:rPr>
        <w:t>Lớp</w:t>
      </w:r>
      <w:r>
        <w:rPr>
          <w:rFonts w:ascii="Times New Roman" w:hAnsi="Times New Roman" w:cs="Times New Roman"/>
          <w:spacing w:val="12"/>
          <w:sz w:val="28"/>
          <w:szCs w:val="28"/>
          <w:lang w:val="vi-VN"/>
        </w:rPr>
        <w:t xml:space="preserve"> học</w:t>
      </w:r>
      <w:r w:rsidR="006F111A" w:rsidRPr="000B5B67">
        <w:rPr>
          <w:rFonts w:ascii="Times New Roman" w:hAnsi="Times New Roman" w:cs="Times New Roman"/>
          <w:spacing w:val="12"/>
          <w:sz w:val="28"/>
          <w:szCs w:val="28"/>
          <w:lang w:val="vi-VN"/>
        </w:rPr>
        <w:t xml:space="preserve"> sạch sẽ, thoáng mát</w:t>
      </w:r>
      <w:r w:rsidR="00095D68" w:rsidRPr="000B5B67">
        <w:rPr>
          <w:rFonts w:ascii="Times New Roman" w:hAnsi="Times New Roman" w:cs="Times New Roman"/>
          <w:spacing w:val="12"/>
          <w:sz w:val="28"/>
          <w:szCs w:val="28"/>
          <w:lang w:val="vi-VN"/>
        </w:rPr>
        <w:t>, đảm bảo an toàn cho cô và trẻ.</w:t>
      </w:r>
    </w:p>
    <w:p w:rsidR="00CB1668" w:rsidRPr="000B5B67" w:rsidRDefault="00095D68" w:rsidP="000B5B67">
      <w:pPr>
        <w:rPr>
          <w:rFonts w:ascii="Times New Roman" w:hAnsi="Times New Roman" w:cs="Times New Roman"/>
          <w:sz w:val="28"/>
          <w:szCs w:val="28"/>
          <w:lang w:val="vi-VN"/>
        </w:rPr>
      </w:pPr>
      <w:r w:rsidRPr="000B5B67">
        <w:rPr>
          <w:rFonts w:ascii="Times New Roman" w:hAnsi="Times New Roman" w:cs="Times New Roman"/>
          <w:sz w:val="28"/>
          <w:szCs w:val="28"/>
          <w:lang w:val="vi-VN"/>
        </w:rPr>
        <w:t>III</w:t>
      </w:r>
      <w:r w:rsidR="006F111A" w:rsidRPr="000B5B67">
        <w:rPr>
          <w:rFonts w:ascii="Times New Roman" w:hAnsi="Times New Roman" w:cs="Times New Roman"/>
          <w:sz w:val="28"/>
          <w:szCs w:val="28"/>
          <w:lang w:val="vi-VN"/>
        </w:rPr>
        <w:t>. HOẠT ĐỘNG</w:t>
      </w:r>
    </w:p>
    <w:p w:rsidR="00FE69E7" w:rsidRPr="000B5B67" w:rsidRDefault="00FE69E7" w:rsidP="000B5B67">
      <w:pPr>
        <w:rPr>
          <w:rFonts w:ascii="Times New Roman" w:hAnsi="Times New Roman" w:cs="Times New Roman"/>
          <w:sz w:val="28"/>
          <w:szCs w:val="28"/>
        </w:rPr>
      </w:pPr>
      <w:bookmarkStart w:id="0" w:name="_GoBack"/>
      <w:bookmarkEnd w:id="0"/>
      <w:r w:rsidRPr="000B5B67">
        <w:rPr>
          <w:rFonts w:ascii="Times New Roman" w:hAnsi="Times New Roman" w:cs="Times New Roman"/>
          <w:sz w:val="28"/>
          <w:szCs w:val="28"/>
        </w:rPr>
        <w:t>- Cô ch</w:t>
      </w:r>
      <w:r w:rsidR="00CD2B50">
        <w:rPr>
          <w:rFonts w:ascii="Times New Roman" w:hAnsi="Times New Roman" w:cs="Times New Roman"/>
          <w:sz w:val="28"/>
          <w:szCs w:val="28"/>
        </w:rPr>
        <w:t>á</w:t>
      </w:r>
      <w:r w:rsidRPr="000B5B67">
        <w:rPr>
          <w:rFonts w:ascii="Times New Roman" w:hAnsi="Times New Roman" w:cs="Times New Roman"/>
          <w:sz w:val="28"/>
          <w:szCs w:val="28"/>
        </w:rPr>
        <w:t>u hat bài lại đây với cô</w:t>
      </w:r>
    </w:p>
    <w:p w:rsidR="00B01A22" w:rsidRDefault="00CB1668" w:rsidP="000B5B67">
      <w:pPr>
        <w:rPr>
          <w:rFonts w:ascii="Times New Roman" w:hAnsi="Times New Roman" w:cs="Times New Roman"/>
          <w:sz w:val="28"/>
          <w:szCs w:val="28"/>
        </w:rPr>
      </w:pPr>
      <w:r w:rsidRPr="000B5B67">
        <w:rPr>
          <w:rFonts w:ascii="Times New Roman" w:hAnsi="Times New Roman" w:cs="Times New Roman"/>
          <w:sz w:val="28"/>
          <w:szCs w:val="28"/>
        </w:rPr>
        <w:t>- Cô</w:t>
      </w:r>
      <w:r w:rsidR="00FE69E7" w:rsidRPr="000B5B67">
        <w:rPr>
          <w:rFonts w:ascii="Times New Roman" w:hAnsi="Times New Roman" w:cs="Times New Roman"/>
          <w:sz w:val="28"/>
          <w:szCs w:val="28"/>
        </w:rPr>
        <w:t xml:space="preserve"> và</w:t>
      </w:r>
      <w:r w:rsidRPr="000B5B67">
        <w:rPr>
          <w:rFonts w:ascii="Times New Roman" w:hAnsi="Times New Roman" w:cs="Times New Roman"/>
          <w:sz w:val="28"/>
          <w:szCs w:val="28"/>
        </w:rPr>
        <w:t xml:space="preserve"> con cùng chơi 1 trò chơi thật vui vớ</w:t>
      </w:r>
      <w:r w:rsidR="00FE69E7" w:rsidRPr="000B5B67">
        <w:rPr>
          <w:rFonts w:ascii="Times New Roman" w:hAnsi="Times New Roman" w:cs="Times New Roman"/>
          <w:sz w:val="28"/>
          <w:szCs w:val="28"/>
        </w:rPr>
        <w:t>i 4 ch</w:t>
      </w:r>
      <w:r w:rsidR="00225795">
        <w:rPr>
          <w:rFonts w:ascii="Times New Roman" w:hAnsi="Times New Roman" w:cs="Times New Roman"/>
          <w:sz w:val="28"/>
          <w:szCs w:val="28"/>
          <w:lang w:val="vi-VN"/>
        </w:rPr>
        <w:t>ữ</w:t>
      </w:r>
      <w:r w:rsidR="00FE69E7" w:rsidRPr="000B5B67">
        <w:rPr>
          <w:rFonts w:ascii="Times New Roman" w:hAnsi="Times New Roman" w:cs="Times New Roman"/>
          <w:sz w:val="28"/>
          <w:szCs w:val="28"/>
        </w:rPr>
        <w:t xml:space="preserve"> A</w:t>
      </w:r>
    </w:p>
    <w:p w:rsidR="00B01A22"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a. Khởi động</w:t>
      </w:r>
    </w:p>
    <w:p w:rsidR="00C46742"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Đi vòng tròn với các kiểu đi dưới nền bài nhạc bài hát “</w:t>
      </w:r>
      <w:r w:rsidR="004447E3" w:rsidRPr="000B5B67">
        <w:rPr>
          <w:rFonts w:ascii="Times New Roman" w:hAnsi="Times New Roman" w:cs="Times New Roman"/>
          <w:sz w:val="28"/>
          <w:szCs w:val="28"/>
        </w:rPr>
        <w:t>Lên tàu lửa</w:t>
      </w:r>
      <w:r w:rsidRPr="000B5B67">
        <w:rPr>
          <w:rFonts w:ascii="Times New Roman" w:hAnsi="Times New Roman" w:cs="Times New Roman"/>
          <w:sz w:val="28"/>
          <w:szCs w:val="28"/>
        </w:rPr>
        <w:t>”. Cô đi trong vòng tròn, ngược chiều với trẻ, dùng hiệu lệnh sắc xô.</w:t>
      </w:r>
      <w:r w:rsidR="00CD2B50">
        <w:rPr>
          <w:rFonts w:ascii="Times New Roman" w:hAnsi="Times New Roman" w:cs="Times New Roman"/>
          <w:sz w:val="28"/>
          <w:szCs w:val="28"/>
        </w:rPr>
        <w:t xml:space="preserve"> Cho cháu đi kiểng chân</w:t>
      </w:r>
      <w:proofErr w:type="gramStart"/>
      <w:r w:rsidR="00CD2B50">
        <w:rPr>
          <w:rFonts w:ascii="Times New Roman" w:hAnsi="Times New Roman" w:cs="Times New Roman"/>
          <w:sz w:val="28"/>
          <w:szCs w:val="28"/>
        </w:rPr>
        <w:t>,đi</w:t>
      </w:r>
      <w:proofErr w:type="gramEnd"/>
      <w:r w:rsidR="00CD2B50">
        <w:rPr>
          <w:rFonts w:ascii="Times New Roman" w:hAnsi="Times New Roman" w:cs="Times New Roman"/>
          <w:sz w:val="28"/>
          <w:szCs w:val="28"/>
        </w:rPr>
        <w:t xml:space="preserve"> gót chân, hạy chậm, chạy nhanh….</w:t>
      </w:r>
    </w:p>
    <w:p w:rsidR="00B01A22" w:rsidRDefault="00CD2B50" w:rsidP="000B5B67">
      <w:pPr>
        <w:rPr>
          <w:rFonts w:ascii="Times New Roman" w:hAnsi="Times New Roman" w:cs="Times New Roman"/>
          <w:sz w:val="28"/>
          <w:szCs w:val="28"/>
        </w:rPr>
      </w:pPr>
      <w:r>
        <w:rPr>
          <w:rFonts w:ascii="Times New Roman" w:hAnsi="Times New Roman" w:cs="Times New Roman"/>
          <w:sz w:val="28"/>
          <w:szCs w:val="28"/>
        </w:rPr>
        <w:t>- Chu</w:t>
      </w:r>
      <w:r w:rsidR="00481F6C">
        <w:rPr>
          <w:rFonts w:ascii="Times New Roman" w:hAnsi="Times New Roman" w:cs="Times New Roman"/>
          <w:sz w:val="28"/>
          <w:szCs w:val="28"/>
        </w:rPr>
        <w:t>y</w:t>
      </w:r>
      <w:r>
        <w:rPr>
          <w:rFonts w:ascii="Times New Roman" w:hAnsi="Times New Roman" w:cs="Times New Roman"/>
          <w:sz w:val="28"/>
          <w:szCs w:val="28"/>
        </w:rPr>
        <w:t xml:space="preserve">ển đội hình thành ba hàng ngang đứng cách nhau một dang </w:t>
      </w:r>
      <w:proofErr w:type="gramStart"/>
      <w:r>
        <w:rPr>
          <w:rFonts w:ascii="Times New Roman" w:hAnsi="Times New Roman" w:cs="Times New Roman"/>
          <w:sz w:val="28"/>
          <w:szCs w:val="28"/>
        </w:rPr>
        <w:t>tay</w:t>
      </w:r>
      <w:proofErr w:type="gramEnd"/>
    </w:p>
    <w:p w:rsidR="00C46742" w:rsidRPr="000B5B67" w:rsidRDefault="00FE69E7" w:rsidP="000B5B67">
      <w:pPr>
        <w:rPr>
          <w:rFonts w:ascii="Times New Roman" w:hAnsi="Times New Roman" w:cs="Times New Roman"/>
          <w:sz w:val="28"/>
          <w:szCs w:val="28"/>
        </w:rPr>
      </w:pPr>
      <w:r w:rsidRPr="000B5B67">
        <w:rPr>
          <w:rFonts w:ascii="Times New Roman" w:hAnsi="Times New Roman" w:cs="Times New Roman"/>
          <w:sz w:val="28"/>
          <w:szCs w:val="28"/>
        </w:rPr>
        <w:t xml:space="preserve"> </w:t>
      </w:r>
      <w:r w:rsidR="00C46742" w:rsidRPr="000B5B67">
        <w:rPr>
          <w:rFonts w:ascii="Times New Roman" w:hAnsi="Times New Roman" w:cs="Times New Roman"/>
          <w:sz w:val="28"/>
          <w:szCs w:val="28"/>
        </w:rPr>
        <w:t>b. Trọng động</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Bài tập phát triển </w:t>
      </w:r>
      <w:proofErr w:type="gramStart"/>
      <w:r w:rsidRPr="000B5B67">
        <w:rPr>
          <w:rFonts w:ascii="Times New Roman" w:hAnsi="Times New Roman" w:cs="Times New Roman"/>
          <w:sz w:val="28"/>
          <w:szCs w:val="28"/>
        </w:rPr>
        <w:t>chung</w:t>
      </w:r>
      <w:proofErr w:type="gramEnd"/>
      <w:r w:rsidRPr="000B5B67">
        <w:rPr>
          <w:rFonts w:ascii="Times New Roman" w:hAnsi="Times New Roman" w:cs="Times New Roman"/>
          <w:sz w:val="28"/>
          <w:szCs w:val="28"/>
        </w:rPr>
        <w:t xml:space="preserve">: </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Để có một cơ thể khoẻ mạnh thì chúng mình phải làm gì?</w:t>
      </w:r>
    </w:p>
    <w:p w:rsidR="004447E3" w:rsidRPr="000B5B67" w:rsidRDefault="004447E3" w:rsidP="000B5B67">
      <w:pPr>
        <w:rPr>
          <w:rFonts w:ascii="Times New Roman" w:hAnsi="Times New Roman" w:cs="Times New Roman"/>
          <w:sz w:val="28"/>
          <w:szCs w:val="28"/>
        </w:rPr>
      </w:pPr>
      <w:r w:rsidRPr="000B5B67">
        <w:rPr>
          <w:rFonts w:ascii="Times New Roman" w:hAnsi="Times New Roman" w:cs="Times New Roman"/>
          <w:sz w:val="28"/>
          <w:szCs w:val="28"/>
        </w:rPr>
        <w:t xml:space="preserve">- Ngoài </w:t>
      </w:r>
      <w:proofErr w:type="gramStart"/>
      <w:r w:rsidRPr="000B5B67">
        <w:rPr>
          <w:rFonts w:ascii="Times New Roman" w:hAnsi="Times New Roman" w:cs="Times New Roman"/>
          <w:sz w:val="28"/>
          <w:szCs w:val="28"/>
        </w:rPr>
        <w:t>ăn</w:t>
      </w:r>
      <w:proofErr w:type="gramEnd"/>
      <w:r w:rsidRPr="000B5B67">
        <w:rPr>
          <w:rFonts w:ascii="Times New Roman" w:hAnsi="Times New Roman" w:cs="Times New Roman"/>
          <w:sz w:val="28"/>
          <w:szCs w:val="28"/>
        </w:rPr>
        <w:t xml:space="preserve"> uống đầy đủ các chất dinh dưởng thì các con phải làm gì cho cơ thể khỏe mạnh nữa nào?</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Vậy ngay bây giờ cô và các con cùng tham </w:t>
      </w:r>
      <w:proofErr w:type="gramStart"/>
      <w:r w:rsidRPr="000B5B67">
        <w:rPr>
          <w:rFonts w:ascii="Times New Roman" w:hAnsi="Times New Roman" w:cs="Times New Roman"/>
          <w:sz w:val="28"/>
          <w:szCs w:val="28"/>
        </w:rPr>
        <w:t xml:space="preserve">gia </w:t>
      </w:r>
      <w:r w:rsidR="004447E3" w:rsidRPr="000B5B67">
        <w:rPr>
          <w:rFonts w:ascii="Times New Roman" w:hAnsi="Times New Roman" w:cs="Times New Roman"/>
          <w:sz w:val="28"/>
          <w:szCs w:val="28"/>
        </w:rPr>
        <w:t xml:space="preserve"> tập</w:t>
      </w:r>
      <w:proofErr w:type="gramEnd"/>
      <w:r w:rsidR="004447E3" w:rsidRPr="000B5B67">
        <w:rPr>
          <w:rFonts w:ascii="Times New Roman" w:hAnsi="Times New Roman" w:cs="Times New Roman"/>
          <w:sz w:val="28"/>
          <w:szCs w:val="28"/>
        </w:rPr>
        <w:t xml:space="preserve"> thể dục </w:t>
      </w:r>
      <w:r w:rsidRPr="000B5B67">
        <w:rPr>
          <w:rFonts w:ascii="Times New Roman" w:hAnsi="Times New Roman" w:cs="Times New Roman"/>
          <w:sz w:val="28"/>
          <w:szCs w:val="28"/>
        </w:rPr>
        <w:t>để nâng cao sức khoẻ nhé</w:t>
      </w:r>
    </w:p>
    <w:p w:rsidR="00C30CEA" w:rsidRPr="00225795" w:rsidRDefault="00C30CEA" w:rsidP="000B5B67">
      <w:pPr>
        <w:rPr>
          <w:rFonts w:ascii="Times New Roman" w:hAnsi="Times New Roman" w:cs="Times New Roman"/>
          <w:sz w:val="28"/>
          <w:szCs w:val="28"/>
          <w:lang w:val="vi-VN"/>
        </w:rPr>
      </w:pPr>
      <w:r w:rsidRPr="000B5B67">
        <w:rPr>
          <w:rFonts w:ascii="Times New Roman" w:hAnsi="Times New Roman" w:cs="Times New Roman"/>
          <w:sz w:val="28"/>
          <w:szCs w:val="28"/>
        </w:rPr>
        <w:t>+ Động tác thở:</w:t>
      </w:r>
      <w:r w:rsidR="00225795">
        <w:rPr>
          <w:rFonts w:ascii="Times New Roman" w:hAnsi="Times New Roman" w:cs="Times New Roman"/>
          <w:sz w:val="28"/>
          <w:szCs w:val="28"/>
          <w:lang w:val="vi-VN"/>
        </w:rPr>
        <w:t xml:space="preserve"> thổi nơ</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lastRenderedPageBreak/>
        <w:t xml:space="preserve">+ Động tác </w:t>
      </w:r>
      <w:proofErr w:type="gramStart"/>
      <w:r w:rsidRPr="000B5B67">
        <w:rPr>
          <w:rFonts w:ascii="Times New Roman" w:hAnsi="Times New Roman" w:cs="Times New Roman"/>
          <w:sz w:val="28"/>
          <w:szCs w:val="28"/>
        </w:rPr>
        <w:t>tay</w:t>
      </w:r>
      <w:proofErr w:type="gramEnd"/>
      <w:r w:rsidR="004962A1">
        <w:rPr>
          <w:rFonts w:ascii="Times New Roman" w:hAnsi="Times New Roman" w:cs="Times New Roman"/>
          <w:sz w:val="28"/>
          <w:szCs w:val="28"/>
          <w:lang w:val="vi-VN"/>
        </w:rPr>
        <w:t xml:space="preserve"> vai</w:t>
      </w:r>
      <w:r w:rsidRPr="000B5B67">
        <w:rPr>
          <w:rFonts w:ascii="Times New Roman" w:hAnsi="Times New Roman" w:cs="Times New Roman"/>
          <w:sz w:val="28"/>
          <w:szCs w:val="28"/>
        </w:rPr>
        <w:t>: Hai tay đưa ra trước, đưa lên cao, ra trước xuống dưới (</w:t>
      </w:r>
      <w:r w:rsidR="00225795">
        <w:rPr>
          <w:rFonts w:ascii="Times New Roman" w:hAnsi="Times New Roman" w:cs="Times New Roman"/>
          <w:sz w:val="28"/>
          <w:szCs w:val="28"/>
          <w:lang w:val="vi-VN"/>
        </w:rPr>
        <w:t>2</w:t>
      </w:r>
      <w:r w:rsidRPr="000B5B67">
        <w:rPr>
          <w:rFonts w:ascii="Times New Roman" w:hAnsi="Times New Roman" w:cs="Times New Roman"/>
          <w:sz w:val="28"/>
          <w:szCs w:val="28"/>
        </w:rPr>
        <w:t xml:space="preserve"> lần x </w:t>
      </w:r>
      <w:r w:rsidR="00225795">
        <w:rPr>
          <w:rFonts w:ascii="Times New Roman" w:hAnsi="Times New Roman" w:cs="Times New Roman"/>
          <w:sz w:val="28"/>
          <w:szCs w:val="28"/>
          <w:lang w:val="vi-VN"/>
        </w:rPr>
        <w:t>4</w:t>
      </w:r>
      <w:r w:rsidRPr="000B5B67">
        <w:rPr>
          <w:rFonts w:ascii="Times New Roman" w:hAnsi="Times New Roman" w:cs="Times New Roman"/>
          <w:sz w:val="28"/>
          <w:szCs w:val="28"/>
        </w:rPr>
        <w:t>nhịp)</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Động tác </w:t>
      </w:r>
      <w:r w:rsidR="004962A1">
        <w:rPr>
          <w:rFonts w:ascii="Times New Roman" w:hAnsi="Times New Roman" w:cs="Times New Roman"/>
          <w:sz w:val="28"/>
          <w:szCs w:val="28"/>
          <w:lang w:val="vi-VN"/>
        </w:rPr>
        <w:t xml:space="preserve">bụng </w:t>
      </w:r>
      <w:r w:rsidRPr="000B5B67">
        <w:rPr>
          <w:rFonts w:ascii="Times New Roman" w:hAnsi="Times New Roman" w:cs="Times New Roman"/>
          <w:sz w:val="28"/>
          <w:szCs w:val="28"/>
        </w:rPr>
        <w:t xml:space="preserve">lườn: Hai tay lên cao, nghiêng người sang trái, sang phải </w:t>
      </w:r>
      <w:proofErr w:type="gramStart"/>
      <w:r w:rsidRPr="000B5B67">
        <w:rPr>
          <w:rFonts w:ascii="Times New Roman" w:hAnsi="Times New Roman" w:cs="Times New Roman"/>
          <w:sz w:val="28"/>
          <w:szCs w:val="28"/>
        </w:rPr>
        <w:t xml:space="preserve">( </w:t>
      </w:r>
      <w:r w:rsidR="00225795">
        <w:rPr>
          <w:rFonts w:ascii="Times New Roman" w:hAnsi="Times New Roman" w:cs="Times New Roman"/>
          <w:sz w:val="28"/>
          <w:szCs w:val="28"/>
          <w:lang w:val="vi-VN"/>
        </w:rPr>
        <w:t>2</w:t>
      </w:r>
      <w:proofErr w:type="gramEnd"/>
      <w:r w:rsidRPr="000B5B67">
        <w:rPr>
          <w:rFonts w:ascii="Times New Roman" w:hAnsi="Times New Roman" w:cs="Times New Roman"/>
          <w:sz w:val="28"/>
          <w:szCs w:val="28"/>
        </w:rPr>
        <w:t xml:space="preserve"> lần x </w:t>
      </w:r>
      <w:r w:rsidR="00225795">
        <w:rPr>
          <w:rFonts w:ascii="Times New Roman" w:hAnsi="Times New Roman" w:cs="Times New Roman"/>
          <w:sz w:val="28"/>
          <w:szCs w:val="28"/>
          <w:lang w:val="vi-VN"/>
        </w:rPr>
        <w:t>4</w:t>
      </w:r>
      <w:r w:rsidRPr="000B5B67">
        <w:rPr>
          <w:rFonts w:ascii="Times New Roman" w:hAnsi="Times New Roman" w:cs="Times New Roman"/>
          <w:sz w:val="28"/>
          <w:szCs w:val="28"/>
        </w:rPr>
        <w:t xml:space="preserve"> nhịp).</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Động tác chân: 2 </w:t>
      </w:r>
      <w:proofErr w:type="gramStart"/>
      <w:r w:rsidRPr="000B5B67">
        <w:rPr>
          <w:rFonts w:ascii="Times New Roman" w:hAnsi="Times New Roman" w:cs="Times New Roman"/>
          <w:sz w:val="28"/>
          <w:szCs w:val="28"/>
        </w:rPr>
        <w:t>tay</w:t>
      </w:r>
      <w:proofErr w:type="gramEnd"/>
      <w:r w:rsidRPr="000B5B67">
        <w:rPr>
          <w:rFonts w:ascii="Times New Roman" w:hAnsi="Times New Roman" w:cs="Times New Roman"/>
          <w:sz w:val="28"/>
          <w:szCs w:val="28"/>
        </w:rPr>
        <w:t xml:space="preserve"> đưa ra trước, 2 chân nhún khuỵ gối (4 lần x 8 nhịp)</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Động tác bật: Bật tách chân, khép chân kết hợp </w:t>
      </w:r>
      <w:proofErr w:type="gramStart"/>
      <w:r w:rsidRPr="000B5B67">
        <w:rPr>
          <w:rFonts w:ascii="Times New Roman" w:hAnsi="Times New Roman" w:cs="Times New Roman"/>
          <w:sz w:val="28"/>
          <w:szCs w:val="28"/>
        </w:rPr>
        <w:t>tay</w:t>
      </w:r>
      <w:proofErr w:type="gramEnd"/>
      <w:r w:rsidRPr="000B5B67">
        <w:rPr>
          <w:rFonts w:ascii="Times New Roman" w:hAnsi="Times New Roman" w:cs="Times New Roman"/>
          <w:sz w:val="28"/>
          <w:szCs w:val="28"/>
        </w:rPr>
        <w:t xml:space="preserve"> đưa ra trước, lên cao. (</w:t>
      </w:r>
      <w:proofErr w:type="gramStart"/>
      <w:r w:rsidRPr="000B5B67">
        <w:rPr>
          <w:rFonts w:ascii="Times New Roman" w:hAnsi="Times New Roman" w:cs="Times New Roman"/>
          <w:sz w:val="28"/>
          <w:szCs w:val="28"/>
        </w:rPr>
        <w:t>4</w:t>
      </w:r>
      <w:proofErr w:type="gramEnd"/>
      <w:r w:rsidRPr="000B5B67">
        <w:rPr>
          <w:rFonts w:ascii="Times New Roman" w:hAnsi="Times New Roman" w:cs="Times New Roman"/>
          <w:sz w:val="28"/>
          <w:szCs w:val="28"/>
        </w:rPr>
        <w:t xml:space="preserve"> lần x 8 nhịp).</w:t>
      </w:r>
    </w:p>
    <w:p w:rsidR="00B30830" w:rsidRPr="000B5B67" w:rsidRDefault="00B30830" w:rsidP="000B5B67">
      <w:pPr>
        <w:rPr>
          <w:rFonts w:ascii="Times New Roman" w:hAnsi="Times New Roman" w:cs="Times New Roman"/>
          <w:sz w:val="28"/>
          <w:szCs w:val="28"/>
        </w:rPr>
      </w:pPr>
      <w:r w:rsidRPr="000B5B67">
        <w:rPr>
          <w:rFonts w:ascii="Times New Roman" w:hAnsi="Times New Roman" w:cs="Times New Roman"/>
          <w:sz w:val="28"/>
          <w:szCs w:val="28"/>
        </w:rPr>
        <w:t xml:space="preserve">-Chuyển đội hình thành đội hình </w:t>
      </w:r>
      <w:r w:rsidR="00481F6C">
        <w:rPr>
          <w:rFonts w:ascii="Times New Roman" w:hAnsi="Times New Roman" w:cs="Times New Roman"/>
          <w:sz w:val="28"/>
          <w:szCs w:val="28"/>
        </w:rPr>
        <w:t>thanh 2 hàng dọc đứng đối diện sân tập</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Vận động cơ bản: “Bật qua vật cản cao 15-20cm”</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Các con </w:t>
      </w:r>
      <w:r w:rsidR="00C30CEA" w:rsidRPr="000B5B67">
        <w:rPr>
          <w:rFonts w:ascii="Times New Roman" w:hAnsi="Times New Roman" w:cs="Times New Roman"/>
          <w:sz w:val="28"/>
          <w:szCs w:val="28"/>
        </w:rPr>
        <w:t xml:space="preserve">nhìn </w:t>
      </w:r>
      <w:r w:rsidR="00B30830" w:rsidRPr="000B5B67">
        <w:rPr>
          <w:rFonts w:ascii="Times New Roman" w:hAnsi="Times New Roman" w:cs="Times New Roman"/>
          <w:sz w:val="28"/>
          <w:szCs w:val="28"/>
        </w:rPr>
        <w:t>x</w:t>
      </w:r>
      <w:r w:rsidR="00C30CEA" w:rsidRPr="000B5B67">
        <w:rPr>
          <w:rFonts w:ascii="Times New Roman" w:hAnsi="Times New Roman" w:cs="Times New Roman"/>
          <w:sz w:val="28"/>
          <w:szCs w:val="28"/>
        </w:rPr>
        <w:t>em cô đã chuẩn bị</w:t>
      </w:r>
      <w:r w:rsidR="004962A1">
        <w:rPr>
          <w:rFonts w:ascii="Times New Roman" w:hAnsi="Times New Roman" w:cs="Times New Roman"/>
          <w:sz w:val="28"/>
          <w:szCs w:val="28"/>
        </w:rPr>
        <w:t xml:space="preserve"> gì </w:t>
      </w:r>
      <w:r w:rsidR="00C30CEA" w:rsidRPr="000B5B67">
        <w:rPr>
          <w:rFonts w:ascii="Times New Roman" w:hAnsi="Times New Roman" w:cs="Times New Roman"/>
          <w:sz w:val="28"/>
          <w:szCs w:val="28"/>
        </w:rPr>
        <w:t>cho các con đây</w:t>
      </w:r>
      <w:proofErr w:type="gramStart"/>
      <w:r w:rsidR="00C30CEA" w:rsidRPr="000B5B67">
        <w:rPr>
          <w:rFonts w:ascii="Times New Roman" w:hAnsi="Times New Roman" w:cs="Times New Roman"/>
          <w:sz w:val="28"/>
          <w:szCs w:val="28"/>
        </w:rPr>
        <w:t>?(</w:t>
      </w:r>
      <w:proofErr w:type="gramEnd"/>
      <w:r w:rsidR="00C30CEA" w:rsidRPr="000B5B67">
        <w:rPr>
          <w:rFonts w:ascii="Times New Roman" w:hAnsi="Times New Roman" w:cs="Times New Roman"/>
          <w:sz w:val="28"/>
          <w:szCs w:val="28"/>
        </w:rPr>
        <w:t xml:space="preserve"> thùng sữa)</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Các con có thể thực hiện bài tập gì với những </w:t>
      </w:r>
      <w:r w:rsidR="00C30CEA" w:rsidRPr="000B5B67">
        <w:rPr>
          <w:rFonts w:ascii="Times New Roman" w:hAnsi="Times New Roman" w:cs="Times New Roman"/>
          <w:sz w:val="28"/>
          <w:szCs w:val="28"/>
        </w:rPr>
        <w:t>cái thùng s</w:t>
      </w:r>
      <w:r w:rsidR="004962A1">
        <w:rPr>
          <w:rFonts w:ascii="Times New Roman" w:hAnsi="Times New Roman" w:cs="Times New Roman"/>
          <w:sz w:val="28"/>
          <w:szCs w:val="28"/>
          <w:lang w:val="vi-VN"/>
        </w:rPr>
        <w:t>ữ</w:t>
      </w:r>
      <w:r w:rsidR="00C30CEA" w:rsidRPr="000B5B67">
        <w:rPr>
          <w:rFonts w:ascii="Times New Roman" w:hAnsi="Times New Roman" w:cs="Times New Roman"/>
          <w:sz w:val="28"/>
          <w:szCs w:val="28"/>
        </w:rPr>
        <w:t>a</w:t>
      </w:r>
      <w:r w:rsidRPr="000B5B67">
        <w:rPr>
          <w:rFonts w:ascii="Times New Roman" w:hAnsi="Times New Roman" w:cs="Times New Roman"/>
          <w:sz w:val="28"/>
          <w:szCs w:val="28"/>
        </w:rPr>
        <w:t xml:space="preserve"> </w:t>
      </w:r>
      <w:proofErr w:type="gramStart"/>
      <w:r w:rsidRPr="000B5B67">
        <w:rPr>
          <w:rFonts w:ascii="Times New Roman" w:hAnsi="Times New Roman" w:cs="Times New Roman"/>
          <w:sz w:val="28"/>
          <w:szCs w:val="28"/>
        </w:rPr>
        <w:t>này?</w:t>
      </w:r>
      <w:proofErr w:type="gramEnd"/>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Hôm nay cô sẽ cho các bạn thực hiện vận động “Bật qua vật cản” với chiều cao </w:t>
      </w:r>
      <w:r w:rsidR="00481F6C">
        <w:rPr>
          <w:rFonts w:ascii="Times New Roman" w:hAnsi="Times New Roman" w:cs="Times New Roman"/>
          <w:sz w:val="28"/>
          <w:szCs w:val="28"/>
        </w:rPr>
        <w:t xml:space="preserve">10cm và </w:t>
      </w:r>
      <w:r w:rsidRPr="000B5B67">
        <w:rPr>
          <w:rFonts w:ascii="Times New Roman" w:hAnsi="Times New Roman" w:cs="Times New Roman"/>
          <w:sz w:val="28"/>
          <w:szCs w:val="28"/>
        </w:rPr>
        <w:t>1</w:t>
      </w:r>
      <w:r w:rsidR="00B30830" w:rsidRPr="000B5B67">
        <w:rPr>
          <w:rFonts w:ascii="Times New Roman" w:hAnsi="Times New Roman" w:cs="Times New Roman"/>
          <w:sz w:val="28"/>
          <w:szCs w:val="28"/>
        </w:rPr>
        <w:t>5</w:t>
      </w:r>
      <w:r w:rsidRPr="000B5B67">
        <w:rPr>
          <w:rFonts w:ascii="Times New Roman" w:hAnsi="Times New Roman" w:cs="Times New Roman"/>
          <w:sz w:val="28"/>
          <w:szCs w:val="28"/>
        </w:rPr>
        <w:t>cm.</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Các </w:t>
      </w:r>
      <w:r w:rsidR="00C30CEA" w:rsidRPr="000B5B67">
        <w:rPr>
          <w:rFonts w:ascii="Times New Roman" w:hAnsi="Times New Roman" w:cs="Times New Roman"/>
          <w:sz w:val="28"/>
          <w:szCs w:val="28"/>
        </w:rPr>
        <w:t>con</w:t>
      </w:r>
      <w:r w:rsidRPr="000B5B67">
        <w:rPr>
          <w:rFonts w:ascii="Times New Roman" w:hAnsi="Times New Roman" w:cs="Times New Roman"/>
          <w:sz w:val="28"/>
          <w:szCs w:val="28"/>
        </w:rPr>
        <w:t xml:space="preserve"> hãy về </w:t>
      </w:r>
      <w:r w:rsidR="00B30830" w:rsidRPr="000B5B67">
        <w:rPr>
          <w:rFonts w:ascii="Times New Roman" w:hAnsi="Times New Roman" w:cs="Times New Roman"/>
          <w:sz w:val="28"/>
          <w:szCs w:val="28"/>
        </w:rPr>
        <w:t>chỗ lấy cho mình mổi bạn một cái thùng sữa có khối hình ch</w:t>
      </w:r>
      <w:r w:rsidR="004962A1">
        <w:rPr>
          <w:rFonts w:ascii="Times New Roman" w:hAnsi="Times New Roman" w:cs="Times New Roman"/>
          <w:sz w:val="28"/>
          <w:szCs w:val="28"/>
          <w:lang w:val="vi-VN"/>
        </w:rPr>
        <w:t xml:space="preserve">ữ </w:t>
      </w:r>
      <w:r w:rsidR="00B30830" w:rsidRPr="000B5B67">
        <w:rPr>
          <w:rFonts w:ascii="Times New Roman" w:hAnsi="Times New Roman" w:cs="Times New Roman"/>
          <w:sz w:val="28"/>
          <w:szCs w:val="28"/>
        </w:rPr>
        <w:t>nhậ</w:t>
      </w:r>
      <w:r w:rsidR="004962A1">
        <w:rPr>
          <w:rFonts w:ascii="Times New Roman" w:hAnsi="Times New Roman" w:cs="Times New Roman"/>
          <w:sz w:val="28"/>
          <w:szCs w:val="28"/>
        </w:rPr>
        <w:t>t đe</w:t>
      </w:r>
      <w:r w:rsidR="00B30830" w:rsidRPr="000B5B67">
        <w:rPr>
          <w:rFonts w:ascii="Times New Roman" w:hAnsi="Times New Roman" w:cs="Times New Roman"/>
          <w:sz w:val="28"/>
          <w:szCs w:val="28"/>
        </w:rPr>
        <w:t>m lại để trước mặt mình nào.</w:t>
      </w:r>
    </w:p>
    <w:p w:rsidR="00B30830"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Từ những chiếc </w:t>
      </w:r>
      <w:r w:rsidR="00B30830" w:rsidRPr="000B5B67">
        <w:rPr>
          <w:rFonts w:ascii="Times New Roman" w:hAnsi="Times New Roman" w:cs="Times New Roman"/>
          <w:sz w:val="28"/>
          <w:szCs w:val="28"/>
        </w:rPr>
        <w:t>thùng sửa</w:t>
      </w:r>
      <w:r w:rsidRPr="000B5B67">
        <w:rPr>
          <w:rFonts w:ascii="Times New Roman" w:hAnsi="Times New Roman" w:cs="Times New Roman"/>
          <w:sz w:val="28"/>
          <w:szCs w:val="28"/>
        </w:rPr>
        <w:t xml:space="preserve"> </w:t>
      </w:r>
      <w:r w:rsidR="00B30830" w:rsidRPr="000B5B67">
        <w:rPr>
          <w:rFonts w:ascii="Times New Roman" w:hAnsi="Times New Roman" w:cs="Times New Roman"/>
          <w:sz w:val="28"/>
          <w:szCs w:val="28"/>
        </w:rPr>
        <w:t>bằng</w:t>
      </w:r>
      <w:r w:rsidRPr="000B5B67">
        <w:rPr>
          <w:rFonts w:ascii="Times New Roman" w:hAnsi="Times New Roman" w:cs="Times New Roman"/>
          <w:sz w:val="28"/>
          <w:szCs w:val="28"/>
        </w:rPr>
        <w:t xml:space="preserve"> bìa carton </w:t>
      </w:r>
      <w:r w:rsidR="00B30830" w:rsidRPr="000B5B67">
        <w:rPr>
          <w:rFonts w:ascii="Times New Roman" w:hAnsi="Times New Roman" w:cs="Times New Roman"/>
          <w:sz w:val="28"/>
          <w:szCs w:val="28"/>
        </w:rPr>
        <w:t>cô</w:t>
      </w:r>
      <w:r w:rsidRPr="000B5B67">
        <w:rPr>
          <w:rFonts w:ascii="Times New Roman" w:hAnsi="Times New Roman" w:cs="Times New Roman"/>
          <w:sz w:val="28"/>
          <w:szCs w:val="28"/>
        </w:rPr>
        <w:t xml:space="preserve"> đã tạo ra những vật cản. Vậy các con sẽ thực hiện được vận động với</w:t>
      </w:r>
      <w:r w:rsidR="00481F6C">
        <w:rPr>
          <w:rFonts w:ascii="Times New Roman" w:hAnsi="Times New Roman" w:cs="Times New Roman"/>
          <w:sz w:val="28"/>
          <w:szCs w:val="28"/>
        </w:rPr>
        <w:t xml:space="preserve"> </w:t>
      </w:r>
      <w:r w:rsidR="00B30830" w:rsidRPr="000B5B67">
        <w:rPr>
          <w:rFonts w:ascii="Times New Roman" w:hAnsi="Times New Roman" w:cs="Times New Roman"/>
          <w:sz w:val="28"/>
          <w:szCs w:val="28"/>
        </w:rPr>
        <w:t>bài tập</w:t>
      </w:r>
      <w:r w:rsidR="009C62FB" w:rsidRPr="000B5B67">
        <w:rPr>
          <w:rFonts w:ascii="Times New Roman" w:hAnsi="Times New Roman" w:cs="Times New Roman"/>
          <w:sz w:val="28"/>
          <w:szCs w:val="28"/>
        </w:rPr>
        <w:t>.</w:t>
      </w:r>
      <w:r w:rsidR="004962A1">
        <w:rPr>
          <w:rFonts w:ascii="Times New Roman" w:hAnsi="Times New Roman" w:cs="Times New Roman"/>
          <w:sz w:val="28"/>
          <w:szCs w:val="28"/>
          <w:lang w:val="vi-VN"/>
        </w:rPr>
        <w:t xml:space="preserve"> </w:t>
      </w:r>
      <w:r w:rsidR="009C62FB" w:rsidRPr="000B5B67">
        <w:rPr>
          <w:rFonts w:ascii="Times New Roman" w:hAnsi="Times New Roman" w:cs="Times New Roman"/>
          <w:sz w:val="28"/>
          <w:szCs w:val="28"/>
        </w:rPr>
        <w:t>Bật qua vật cản</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Lần 1: </w:t>
      </w:r>
      <w:r w:rsidR="004962A1">
        <w:rPr>
          <w:rFonts w:ascii="Times New Roman" w:hAnsi="Times New Roman" w:cs="Times New Roman"/>
          <w:sz w:val="28"/>
          <w:szCs w:val="28"/>
          <w:lang w:val="vi-VN"/>
        </w:rPr>
        <w:t>Cô làm</w:t>
      </w:r>
      <w:r w:rsidRPr="000B5B67">
        <w:rPr>
          <w:rFonts w:ascii="Times New Roman" w:hAnsi="Times New Roman" w:cs="Times New Roman"/>
          <w:sz w:val="28"/>
          <w:szCs w:val="28"/>
        </w:rPr>
        <w:t xml:space="preserve"> mẫu.</w:t>
      </w:r>
    </w:p>
    <w:p w:rsidR="00C46742" w:rsidRPr="004962A1" w:rsidRDefault="00C46742" w:rsidP="000B5B67">
      <w:pPr>
        <w:rPr>
          <w:rFonts w:ascii="Times New Roman" w:hAnsi="Times New Roman" w:cs="Times New Roman"/>
          <w:sz w:val="28"/>
          <w:szCs w:val="28"/>
          <w:lang w:val="vi-VN"/>
        </w:rPr>
      </w:pPr>
      <w:r w:rsidRPr="000B5B67">
        <w:rPr>
          <w:rFonts w:ascii="Times New Roman" w:hAnsi="Times New Roman" w:cs="Times New Roman"/>
          <w:sz w:val="28"/>
          <w:szCs w:val="28"/>
        </w:rPr>
        <w:t xml:space="preserve">- Lần 2: Cô </w:t>
      </w:r>
      <w:r w:rsidR="004962A1">
        <w:rPr>
          <w:rFonts w:ascii="Times New Roman" w:hAnsi="Times New Roman" w:cs="Times New Roman"/>
          <w:sz w:val="28"/>
          <w:szCs w:val="28"/>
          <w:lang w:val="vi-VN"/>
        </w:rPr>
        <w:t>vừa làm vừa phân tích động tác</w:t>
      </w:r>
    </w:p>
    <w:p w:rsidR="00481F6C" w:rsidRDefault="00481F6C" w:rsidP="000B5B67">
      <w:pPr>
        <w:rPr>
          <w:rFonts w:ascii="Times New Roman" w:hAnsi="Times New Roman" w:cs="Times New Roman"/>
          <w:sz w:val="28"/>
          <w:szCs w:val="28"/>
        </w:rPr>
      </w:pPr>
      <w:r>
        <w:rPr>
          <w:rFonts w:ascii="Times New Roman" w:hAnsi="Times New Roman" w:cs="Times New Roman"/>
          <w:sz w:val="28"/>
          <w:szCs w:val="28"/>
        </w:rPr>
        <w:t>+ Cô làm mâu cộng giải thích cho trẻ hiểu</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Tư thể chuẩn bị: Đứng trước vạch chuẩn, hai chân chụm, hai </w:t>
      </w:r>
      <w:proofErr w:type="gramStart"/>
      <w:r w:rsidRPr="000B5B67">
        <w:rPr>
          <w:rFonts w:ascii="Times New Roman" w:hAnsi="Times New Roman" w:cs="Times New Roman"/>
          <w:sz w:val="28"/>
          <w:szCs w:val="28"/>
        </w:rPr>
        <w:t>tay</w:t>
      </w:r>
      <w:proofErr w:type="gramEnd"/>
      <w:r w:rsidRPr="000B5B67">
        <w:rPr>
          <w:rFonts w:ascii="Times New Roman" w:hAnsi="Times New Roman" w:cs="Times New Roman"/>
          <w:sz w:val="28"/>
          <w:szCs w:val="28"/>
        </w:rPr>
        <w:t xml:space="preserve"> thả xuôi, mắt nhìn thẳng.</w:t>
      </w:r>
    </w:p>
    <w:p w:rsidR="00C46742"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Khi có hiệu lệnh </w:t>
      </w:r>
      <w:r w:rsidR="002A157D" w:rsidRPr="000B5B67">
        <w:rPr>
          <w:rFonts w:ascii="Times New Roman" w:hAnsi="Times New Roman" w:cs="Times New Roman"/>
          <w:sz w:val="28"/>
          <w:szCs w:val="28"/>
        </w:rPr>
        <w:t>của cô bật</w:t>
      </w:r>
      <w:r w:rsidRPr="000B5B67">
        <w:rPr>
          <w:rFonts w:ascii="Times New Roman" w:hAnsi="Times New Roman" w:cs="Times New Roman"/>
          <w:sz w:val="28"/>
          <w:szCs w:val="28"/>
        </w:rPr>
        <w:t>: Hai tay đưa ra trước mắt nhìn thẳ</w:t>
      </w:r>
      <w:r w:rsidR="002A157D" w:rsidRPr="000B5B67">
        <w:rPr>
          <w:rFonts w:ascii="Times New Roman" w:hAnsi="Times New Roman" w:cs="Times New Roman"/>
          <w:sz w:val="28"/>
          <w:szCs w:val="28"/>
        </w:rPr>
        <w:t>ng,</w:t>
      </w:r>
      <w:r w:rsidR="004962A1">
        <w:rPr>
          <w:rFonts w:ascii="Times New Roman" w:hAnsi="Times New Roman" w:cs="Times New Roman"/>
          <w:sz w:val="28"/>
          <w:szCs w:val="28"/>
          <w:lang w:val="vi-VN"/>
        </w:rPr>
        <w:t xml:space="preserve"> </w:t>
      </w:r>
      <w:r w:rsidR="002A157D" w:rsidRPr="000B5B67">
        <w:rPr>
          <w:rFonts w:ascii="Times New Roman" w:hAnsi="Times New Roman" w:cs="Times New Roman"/>
          <w:sz w:val="28"/>
          <w:szCs w:val="28"/>
        </w:rPr>
        <w:t>đ</w:t>
      </w:r>
      <w:r w:rsidRPr="000B5B67">
        <w:rPr>
          <w:rFonts w:ascii="Times New Roman" w:hAnsi="Times New Roman" w:cs="Times New Roman"/>
          <w:sz w:val="28"/>
          <w:szCs w:val="28"/>
        </w:rPr>
        <w:t>ưa hai tay từ trước ra sau, đồng thời khuỵ gối, người hơi ngả về phía trướ</w:t>
      </w:r>
      <w:r w:rsidR="002A157D" w:rsidRPr="000B5B67">
        <w:rPr>
          <w:rFonts w:ascii="Times New Roman" w:hAnsi="Times New Roman" w:cs="Times New Roman"/>
          <w:sz w:val="28"/>
          <w:szCs w:val="28"/>
        </w:rPr>
        <w:t>c,</w:t>
      </w:r>
      <w:r w:rsidR="004962A1">
        <w:rPr>
          <w:rFonts w:ascii="Times New Roman" w:hAnsi="Times New Roman" w:cs="Times New Roman"/>
          <w:sz w:val="28"/>
          <w:szCs w:val="28"/>
          <w:lang w:val="vi-VN"/>
        </w:rPr>
        <w:t xml:space="preserve"> </w:t>
      </w:r>
      <w:r w:rsidR="002A157D" w:rsidRPr="000B5B67">
        <w:rPr>
          <w:rFonts w:ascii="Times New Roman" w:hAnsi="Times New Roman" w:cs="Times New Roman"/>
          <w:sz w:val="28"/>
          <w:szCs w:val="28"/>
        </w:rPr>
        <w:t>l</w:t>
      </w:r>
      <w:r w:rsidRPr="000B5B67">
        <w:rPr>
          <w:rFonts w:ascii="Times New Roman" w:hAnsi="Times New Roman" w:cs="Times New Roman"/>
          <w:sz w:val="28"/>
          <w:szCs w:val="28"/>
        </w:rPr>
        <w:t>ấy đà và bật mạnh qua vật cản chân không chạm vào vật cản, tiếp đất bằng 2 mũi bàn chân, rồi hạ dần bàn chân xuống.</w:t>
      </w:r>
    </w:p>
    <w:p w:rsidR="004962A1" w:rsidRPr="004962A1" w:rsidRDefault="004962A1" w:rsidP="000B5B67">
      <w:pPr>
        <w:rPr>
          <w:rFonts w:ascii="Times New Roman" w:hAnsi="Times New Roman" w:cs="Times New Roman"/>
          <w:sz w:val="28"/>
          <w:szCs w:val="28"/>
          <w:lang w:val="vi-VN"/>
        </w:rPr>
      </w:pPr>
      <w:r>
        <w:rPr>
          <w:rFonts w:ascii="Times New Roman" w:hAnsi="Times New Roman" w:cs="Times New Roman"/>
          <w:sz w:val="28"/>
          <w:szCs w:val="28"/>
          <w:lang w:val="vi-VN"/>
        </w:rPr>
        <w:t>- Cô mời 2 trẻ lên thực hiện cho cả lớp xem.</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Các con đã sẵn sàng để thực hiện bài tập </w:t>
      </w:r>
      <w:proofErr w:type="gramStart"/>
      <w:r w:rsidRPr="000B5B67">
        <w:rPr>
          <w:rFonts w:ascii="Times New Roman" w:hAnsi="Times New Roman" w:cs="Times New Roman"/>
          <w:sz w:val="28"/>
          <w:szCs w:val="28"/>
        </w:rPr>
        <w:t>chưa?</w:t>
      </w:r>
      <w:proofErr w:type="gramEnd"/>
    </w:p>
    <w:p w:rsidR="00481F6C" w:rsidRDefault="002A157D" w:rsidP="000B5B67">
      <w:pPr>
        <w:rPr>
          <w:rFonts w:ascii="Times New Roman" w:hAnsi="Times New Roman" w:cs="Times New Roman"/>
          <w:sz w:val="28"/>
          <w:szCs w:val="28"/>
        </w:rPr>
      </w:pPr>
      <w:r w:rsidRPr="000B5B67">
        <w:rPr>
          <w:rFonts w:ascii="Times New Roman" w:hAnsi="Times New Roman" w:cs="Times New Roman"/>
          <w:sz w:val="28"/>
          <w:szCs w:val="28"/>
        </w:rPr>
        <w:t xml:space="preserve">- Chuyển đội hình thành hai hàng dọc </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Trẻ thực hiện bài </w:t>
      </w:r>
      <w:proofErr w:type="gramStart"/>
      <w:r w:rsidRPr="000B5B67">
        <w:rPr>
          <w:rFonts w:ascii="Times New Roman" w:hAnsi="Times New Roman" w:cs="Times New Roman"/>
          <w:sz w:val="28"/>
          <w:szCs w:val="28"/>
        </w:rPr>
        <w:t>tập</w:t>
      </w:r>
      <w:r w:rsidR="004962A1">
        <w:rPr>
          <w:rFonts w:ascii="Times New Roman" w:hAnsi="Times New Roman" w:cs="Times New Roman"/>
          <w:sz w:val="28"/>
          <w:szCs w:val="28"/>
          <w:lang w:val="vi-VN"/>
        </w:rPr>
        <w:t xml:space="preserve"> </w:t>
      </w:r>
      <w:r w:rsidRPr="000B5B67">
        <w:rPr>
          <w:rFonts w:ascii="Times New Roman" w:hAnsi="Times New Roman" w:cs="Times New Roman"/>
          <w:sz w:val="28"/>
          <w:szCs w:val="28"/>
        </w:rPr>
        <w:t xml:space="preserve"> (</w:t>
      </w:r>
      <w:proofErr w:type="gramEnd"/>
      <w:r w:rsidRPr="000B5B67">
        <w:rPr>
          <w:rFonts w:ascii="Times New Roman" w:hAnsi="Times New Roman" w:cs="Times New Roman"/>
          <w:sz w:val="28"/>
          <w:szCs w:val="28"/>
        </w:rPr>
        <w:t>Cô chú ý sửa sai cho trẻ )</w:t>
      </w:r>
    </w:p>
    <w:p w:rsidR="00A732EA" w:rsidRPr="000B5B67" w:rsidRDefault="00AA1BEB" w:rsidP="000B5B67">
      <w:pPr>
        <w:rPr>
          <w:rFonts w:ascii="Times New Roman" w:hAnsi="Times New Roman" w:cs="Times New Roman"/>
          <w:sz w:val="28"/>
          <w:szCs w:val="28"/>
        </w:rPr>
      </w:pPr>
      <w:r>
        <w:rPr>
          <w:rFonts w:ascii="Times New Roman" w:hAnsi="Times New Roman" w:cs="Times New Roman"/>
          <w:sz w:val="28"/>
          <w:szCs w:val="28"/>
        </w:rPr>
        <w:t>-</w:t>
      </w:r>
      <w:r w:rsidR="00C46742" w:rsidRPr="000B5B67">
        <w:rPr>
          <w:rFonts w:ascii="Times New Roman" w:hAnsi="Times New Roman" w:cs="Times New Roman"/>
          <w:sz w:val="28"/>
          <w:szCs w:val="28"/>
        </w:rPr>
        <w:t xml:space="preserve">Vừa rồi các con </w:t>
      </w:r>
      <w:r w:rsidR="00A732EA" w:rsidRPr="000B5B67">
        <w:rPr>
          <w:rFonts w:ascii="Times New Roman" w:hAnsi="Times New Roman" w:cs="Times New Roman"/>
          <w:sz w:val="28"/>
          <w:szCs w:val="28"/>
        </w:rPr>
        <w:t>bật qua vật cản</w:t>
      </w:r>
      <w:r w:rsidR="00C46742" w:rsidRPr="000B5B67">
        <w:rPr>
          <w:rFonts w:ascii="Times New Roman" w:hAnsi="Times New Roman" w:cs="Times New Roman"/>
          <w:sz w:val="28"/>
          <w:szCs w:val="28"/>
        </w:rPr>
        <w:t xml:space="preserve"> rất tích cực, lần này các con chú ý chúng mình sẽ </w:t>
      </w:r>
      <w:r w:rsidR="00506DD3">
        <w:rPr>
          <w:rFonts w:ascii="Times New Roman" w:hAnsi="Times New Roman" w:cs="Times New Roman"/>
          <w:sz w:val="28"/>
          <w:szCs w:val="28"/>
        </w:rPr>
        <w:t>thực hiện bài tập “Bật qua vật cản”</w:t>
      </w:r>
      <w:r w:rsidR="00C46742" w:rsidRPr="000B5B67">
        <w:rPr>
          <w:rFonts w:ascii="Times New Roman" w:hAnsi="Times New Roman" w:cs="Times New Roman"/>
          <w:sz w:val="28"/>
          <w:szCs w:val="28"/>
        </w:rPr>
        <w:t xml:space="preserve"> với độ khó hơn</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Ai có nhận xét gì về 2 chiếc vật cản </w:t>
      </w:r>
      <w:proofErr w:type="gramStart"/>
      <w:r w:rsidRPr="000B5B67">
        <w:rPr>
          <w:rFonts w:ascii="Times New Roman" w:hAnsi="Times New Roman" w:cs="Times New Roman"/>
          <w:sz w:val="28"/>
          <w:szCs w:val="28"/>
        </w:rPr>
        <w:t>này</w:t>
      </w:r>
      <w:r w:rsidR="00506DD3">
        <w:rPr>
          <w:rFonts w:ascii="Times New Roman" w:hAnsi="Times New Roman" w:cs="Times New Roman"/>
          <w:sz w:val="28"/>
          <w:szCs w:val="28"/>
        </w:rPr>
        <w:t xml:space="preserve"> </w:t>
      </w:r>
      <w:r w:rsidRPr="000B5B67">
        <w:rPr>
          <w:rFonts w:ascii="Times New Roman" w:hAnsi="Times New Roman" w:cs="Times New Roman"/>
          <w:sz w:val="28"/>
          <w:szCs w:val="28"/>
        </w:rPr>
        <w:t>?</w:t>
      </w:r>
      <w:proofErr w:type="gramEnd"/>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Vật cản màu đỏ như thế nào?</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Vật cản màu vàng thì sao?</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Ở lần chơi này cô có chuẩn bị 2 vật cản: Vật cản màu đỏ</w:t>
      </w:r>
      <w:r w:rsidR="00A732EA" w:rsidRPr="000B5B67">
        <w:rPr>
          <w:rFonts w:ascii="Times New Roman" w:hAnsi="Times New Roman" w:cs="Times New Roman"/>
          <w:sz w:val="28"/>
          <w:szCs w:val="28"/>
        </w:rPr>
        <w:t xml:space="preserve"> và vật cản màu vàng cao hơn so với những vật cản mà các con mới bật vì vậy các con cần phải khéo léo hơn nhé </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Trẻ tập luyệ</w:t>
      </w:r>
      <w:r w:rsidR="00FE69E7" w:rsidRPr="000B5B67">
        <w:rPr>
          <w:rFonts w:ascii="Times New Roman" w:hAnsi="Times New Roman" w:cs="Times New Roman"/>
          <w:sz w:val="28"/>
          <w:szCs w:val="28"/>
        </w:rPr>
        <w:t>n.</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Cô </w:t>
      </w:r>
      <w:r w:rsidR="00633602" w:rsidRPr="000B5B67">
        <w:rPr>
          <w:rFonts w:ascii="Times New Roman" w:hAnsi="Times New Roman" w:cs="Times New Roman"/>
          <w:sz w:val="28"/>
          <w:szCs w:val="28"/>
        </w:rPr>
        <w:t>lần lượt cho 2 cháu lên tậ</w:t>
      </w:r>
      <w:r w:rsidR="00506DD3">
        <w:rPr>
          <w:rFonts w:ascii="Times New Roman" w:hAnsi="Times New Roman" w:cs="Times New Roman"/>
          <w:sz w:val="28"/>
          <w:szCs w:val="28"/>
        </w:rPr>
        <w:t>p</w:t>
      </w:r>
      <w:r w:rsidR="00633602" w:rsidRPr="000B5B67">
        <w:rPr>
          <w:rFonts w:ascii="Times New Roman" w:hAnsi="Times New Roman" w:cs="Times New Roman"/>
          <w:sz w:val="28"/>
          <w:szCs w:val="28"/>
        </w:rPr>
        <w:t xml:space="preserve"> cho đến hết lớ</w:t>
      </w:r>
      <w:r w:rsidR="00506DD3">
        <w:rPr>
          <w:rFonts w:ascii="Times New Roman" w:hAnsi="Times New Roman" w:cs="Times New Roman"/>
          <w:sz w:val="28"/>
          <w:szCs w:val="28"/>
        </w:rPr>
        <w:t>p cô</w:t>
      </w:r>
      <w:r w:rsidR="00633602" w:rsidRPr="000B5B67">
        <w:rPr>
          <w:rFonts w:ascii="Times New Roman" w:hAnsi="Times New Roman" w:cs="Times New Roman"/>
          <w:sz w:val="28"/>
          <w:szCs w:val="28"/>
        </w:rPr>
        <w:t xml:space="preserve"> </w:t>
      </w:r>
      <w:proofErr w:type="gramStart"/>
      <w:r w:rsidR="00633602" w:rsidRPr="000B5B67">
        <w:rPr>
          <w:rFonts w:ascii="Times New Roman" w:hAnsi="Times New Roman" w:cs="Times New Roman"/>
          <w:sz w:val="28"/>
          <w:szCs w:val="28"/>
        </w:rPr>
        <w:t>theo</w:t>
      </w:r>
      <w:proofErr w:type="gramEnd"/>
      <w:r w:rsidR="00633602" w:rsidRPr="000B5B67">
        <w:rPr>
          <w:rFonts w:ascii="Times New Roman" w:hAnsi="Times New Roman" w:cs="Times New Roman"/>
          <w:sz w:val="28"/>
          <w:szCs w:val="28"/>
        </w:rPr>
        <w:t xml:space="preserve"> dõi sửa sai cho trẻ</w:t>
      </w:r>
    </w:p>
    <w:p w:rsidR="00B01A22" w:rsidRPr="00B01A22" w:rsidRDefault="00EC2C2D" w:rsidP="000B5B67">
      <w:pPr>
        <w:rPr>
          <w:rFonts w:ascii="Times New Roman" w:hAnsi="Times New Roman" w:cs="Times New Roman"/>
          <w:sz w:val="28"/>
          <w:szCs w:val="28"/>
          <w:lang w:val="vi-VN"/>
        </w:rPr>
      </w:pPr>
      <w:r w:rsidRPr="000B5B67">
        <w:rPr>
          <w:rFonts w:ascii="Times New Roman" w:hAnsi="Times New Roman" w:cs="Times New Roman"/>
          <w:sz w:val="28"/>
          <w:szCs w:val="28"/>
        </w:rPr>
        <w:lastRenderedPageBreak/>
        <w:t>- Cô hỏi trẻ tên bài tâp và cho cháu làm chưa tốt lên làm lại</w:t>
      </w:r>
      <w:r w:rsidR="00506DD3">
        <w:rPr>
          <w:rFonts w:ascii="Times New Roman" w:hAnsi="Times New Roman" w:cs="Times New Roman"/>
          <w:sz w:val="28"/>
          <w:szCs w:val="28"/>
        </w:rPr>
        <w:t xml:space="preserve"> và động viên trẻ</w:t>
      </w:r>
      <w:r w:rsidR="00B01A22">
        <w:rPr>
          <w:rFonts w:ascii="Times New Roman" w:hAnsi="Times New Roman" w:cs="Times New Roman"/>
          <w:sz w:val="28"/>
          <w:szCs w:val="28"/>
          <w:lang w:val="vi-VN"/>
        </w:rPr>
        <w:t>.</w:t>
      </w:r>
    </w:p>
    <w:p w:rsidR="00C46742" w:rsidRPr="000B5B67" w:rsidRDefault="00C46742" w:rsidP="000B5B67">
      <w:pPr>
        <w:rPr>
          <w:rFonts w:ascii="Times New Roman" w:hAnsi="Times New Roman" w:cs="Times New Roman"/>
          <w:sz w:val="28"/>
          <w:szCs w:val="28"/>
        </w:rPr>
      </w:pPr>
      <w:r w:rsidRPr="000B5B67">
        <w:rPr>
          <w:rFonts w:ascii="Times New Roman" w:hAnsi="Times New Roman" w:cs="Times New Roman"/>
          <w:sz w:val="28"/>
          <w:szCs w:val="28"/>
        </w:rPr>
        <w:t xml:space="preserve">* </w:t>
      </w:r>
      <w:r w:rsidR="00EC2C2D" w:rsidRPr="000B5B67">
        <w:rPr>
          <w:rFonts w:ascii="Times New Roman" w:hAnsi="Times New Roman" w:cs="Times New Roman"/>
          <w:sz w:val="28"/>
          <w:szCs w:val="28"/>
        </w:rPr>
        <w:t xml:space="preserve">Trò chơi: </w:t>
      </w:r>
      <w:r w:rsidR="002D2276">
        <w:rPr>
          <w:rFonts w:ascii="Times New Roman" w:hAnsi="Times New Roman" w:cs="Times New Roman"/>
          <w:sz w:val="28"/>
          <w:szCs w:val="28"/>
          <w:lang w:val="vi-VN"/>
        </w:rPr>
        <w:t>tập tầm vông</w:t>
      </w:r>
      <w:r w:rsidR="00EC2C2D" w:rsidRPr="000B5B67">
        <w:rPr>
          <w:rFonts w:ascii="Times New Roman" w:hAnsi="Times New Roman" w:cs="Times New Roman"/>
          <w:sz w:val="28"/>
          <w:szCs w:val="28"/>
        </w:rPr>
        <w:t xml:space="preserve"> </w:t>
      </w:r>
    </w:p>
    <w:p w:rsidR="00C46742" w:rsidRDefault="002D2276" w:rsidP="000B5B67">
      <w:pPr>
        <w:rPr>
          <w:rFonts w:ascii="Times New Roman" w:hAnsi="Times New Roman" w:cs="Times New Roman"/>
          <w:sz w:val="28"/>
          <w:szCs w:val="28"/>
          <w:lang w:val="vi-VN"/>
        </w:rPr>
      </w:pPr>
      <w:r>
        <w:rPr>
          <w:rFonts w:ascii="Times New Roman" w:hAnsi="Times New Roman" w:cs="Times New Roman"/>
          <w:sz w:val="28"/>
          <w:szCs w:val="28"/>
          <w:lang w:val="vi-VN"/>
        </w:rPr>
        <w:t>* cách chơi: cho trẻ đứng tự do, cô cầm một vật nhỏ trong tay sau đó đưa ra sau lưng trao đổi tay, cô đưa ra phía trước và hát bài “tập tầm vông” rồi yêu cầu trẻ đoán tay nào có tay nào không.</w:t>
      </w:r>
    </w:p>
    <w:p w:rsidR="002D2276" w:rsidRPr="002D2276" w:rsidRDefault="002D2276" w:rsidP="000B5B67">
      <w:pPr>
        <w:rPr>
          <w:rFonts w:ascii="Times New Roman" w:hAnsi="Times New Roman" w:cs="Times New Roman"/>
          <w:sz w:val="28"/>
          <w:szCs w:val="28"/>
          <w:lang w:val="vi-VN"/>
        </w:rPr>
      </w:pPr>
      <w:r>
        <w:rPr>
          <w:rFonts w:ascii="Times New Roman" w:hAnsi="Times New Roman" w:cs="Times New Roman"/>
          <w:sz w:val="28"/>
          <w:szCs w:val="28"/>
          <w:lang w:val="vi-VN"/>
        </w:rPr>
        <w:t>* Luật chơi: Những bé nào đoán sai sẽ bị phạt làm bò lúc lắc</w:t>
      </w:r>
    </w:p>
    <w:p w:rsidR="00B01A22" w:rsidRDefault="002D2276" w:rsidP="000B5B67">
      <w:pPr>
        <w:rPr>
          <w:rFonts w:ascii="Times New Roman" w:hAnsi="Times New Roman" w:cs="Times New Roman"/>
          <w:sz w:val="28"/>
          <w:szCs w:val="28"/>
          <w:lang w:val="vi-VN"/>
        </w:rPr>
      </w:pPr>
      <w:r>
        <w:rPr>
          <w:rFonts w:ascii="Times New Roman" w:hAnsi="Times New Roman" w:cs="Times New Roman"/>
          <w:sz w:val="28"/>
          <w:szCs w:val="28"/>
          <w:lang w:val="vi-VN"/>
        </w:rPr>
        <w:t>Cô tổ chức cho trẻ chơi ( 1 đến 2 lần)</w:t>
      </w:r>
    </w:p>
    <w:p w:rsidR="002D2276" w:rsidRPr="002D2276" w:rsidRDefault="00B01A22" w:rsidP="000B5B67">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2D2276">
        <w:rPr>
          <w:rFonts w:ascii="Times New Roman" w:hAnsi="Times New Roman" w:cs="Times New Roman"/>
          <w:sz w:val="28"/>
          <w:szCs w:val="28"/>
          <w:lang w:val="vi-VN"/>
        </w:rPr>
        <w:t xml:space="preserve">Nhận xét </w:t>
      </w:r>
      <w:r>
        <w:rPr>
          <w:rFonts w:ascii="Times New Roman" w:hAnsi="Times New Roman" w:cs="Times New Roman"/>
          <w:sz w:val="28"/>
          <w:szCs w:val="28"/>
          <w:lang w:val="vi-VN"/>
        </w:rPr>
        <w:t>cho trẻ đi hít thở nhẹ nhàng.</w:t>
      </w:r>
    </w:p>
    <w:p w:rsidR="00C46742" w:rsidRPr="000B5B67" w:rsidRDefault="00C46742" w:rsidP="000B5B67">
      <w:pPr>
        <w:rPr>
          <w:rFonts w:ascii="Times New Roman" w:hAnsi="Times New Roman" w:cs="Times New Roman"/>
          <w:sz w:val="28"/>
          <w:szCs w:val="28"/>
        </w:rPr>
      </w:pPr>
    </w:p>
    <w:p w:rsidR="00C46742" w:rsidRPr="00B01A22" w:rsidRDefault="00B01A22" w:rsidP="000B5B67">
      <w:pPr>
        <w:rPr>
          <w:rFonts w:ascii="Times New Roman" w:hAnsi="Times New Roman" w:cs="Times New Roman"/>
          <w:b/>
          <w:sz w:val="28"/>
          <w:szCs w:val="28"/>
          <w:lang w:val="vi-VN"/>
        </w:rPr>
      </w:pPr>
      <w:r>
        <w:rPr>
          <w:rFonts w:ascii="Times New Roman" w:hAnsi="Times New Roman" w:cs="Times New Roman"/>
          <w:sz w:val="28"/>
          <w:szCs w:val="28"/>
          <w:lang w:val="vi-VN"/>
        </w:rPr>
        <w:t xml:space="preserve">   </w:t>
      </w:r>
      <w:r w:rsidRPr="00B01A22">
        <w:rPr>
          <w:rFonts w:ascii="Times New Roman" w:hAnsi="Times New Roman" w:cs="Times New Roman"/>
          <w:b/>
          <w:sz w:val="28"/>
          <w:szCs w:val="28"/>
          <w:lang w:val="vi-VN"/>
        </w:rPr>
        <w:t>Giáo Viên</w:t>
      </w:r>
      <w:r w:rsidRPr="00B01A22">
        <w:rPr>
          <w:rFonts w:ascii="Times New Roman" w:hAnsi="Times New Roman" w:cs="Times New Roman"/>
          <w:b/>
          <w:sz w:val="28"/>
          <w:szCs w:val="28"/>
          <w:lang w:val="vi-VN"/>
        </w:rPr>
        <w:tab/>
      </w:r>
      <w:r w:rsidRPr="00B01A22">
        <w:rPr>
          <w:rFonts w:ascii="Times New Roman" w:hAnsi="Times New Roman" w:cs="Times New Roman"/>
          <w:b/>
          <w:sz w:val="28"/>
          <w:szCs w:val="28"/>
          <w:lang w:val="vi-VN"/>
        </w:rPr>
        <w:tab/>
      </w:r>
      <w:r w:rsidRPr="00B01A22">
        <w:rPr>
          <w:rFonts w:ascii="Times New Roman" w:hAnsi="Times New Roman" w:cs="Times New Roman"/>
          <w:b/>
          <w:sz w:val="28"/>
          <w:szCs w:val="28"/>
          <w:lang w:val="vi-VN"/>
        </w:rPr>
        <w:tab/>
      </w:r>
      <w:r w:rsidRPr="00B01A22">
        <w:rPr>
          <w:rFonts w:ascii="Times New Roman" w:hAnsi="Times New Roman" w:cs="Times New Roman"/>
          <w:b/>
          <w:sz w:val="28"/>
          <w:szCs w:val="28"/>
          <w:lang w:val="vi-VN"/>
        </w:rPr>
        <w:tab/>
        <w:t>Tổ khối</w:t>
      </w:r>
      <w:r w:rsidRPr="00B01A22">
        <w:rPr>
          <w:rFonts w:ascii="Times New Roman" w:hAnsi="Times New Roman" w:cs="Times New Roman"/>
          <w:b/>
          <w:sz w:val="28"/>
          <w:szCs w:val="28"/>
          <w:lang w:val="vi-VN"/>
        </w:rPr>
        <w:tab/>
      </w:r>
      <w:r w:rsidRPr="00B01A22">
        <w:rPr>
          <w:rFonts w:ascii="Times New Roman" w:hAnsi="Times New Roman" w:cs="Times New Roman"/>
          <w:b/>
          <w:sz w:val="28"/>
          <w:szCs w:val="28"/>
          <w:lang w:val="vi-VN"/>
        </w:rPr>
        <w:tab/>
      </w:r>
      <w:r w:rsidRPr="00B01A22">
        <w:rPr>
          <w:rFonts w:ascii="Times New Roman" w:hAnsi="Times New Roman" w:cs="Times New Roman"/>
          <w:b/>
          <w:sz w:val="28"/>
          <w:szCs w:val="28"/>
          <w:lang w:val="vi-VN"/>
        </w:rPr>
        <w:tab/>
      </w:r>
      <w:r w:rsidRPr="00B01A22">
        <w:rPr>
          <w:rFonts w:ascii="Times New Roman" w:hAnsi="Times New Roman" w:cs="Times New Roman"/>
          <w:b/>
          <w:sz w:val="28"/>
          <w:szCs w:val="28"/>
          <w:lang w:val="vi-VN"/>
        </w:rPr>
        <w:tab/>
        <w:t>BGH</w:t>
      </w:r>
    </w:p>
    <w:p w:rsidR="00C46742" w:rsidRPr="00B01A22" w:rsidRDefault="00C46742" w:rsidP="000B5B67">
      <w:pPr>
        <w:rPr>
          <w:rFonts w:ascii="Times New Roman" w:hAnsi="Times New Roman" w:cs="Times New Roman"/>
          <w:b/>
          <w:sz w:val="28"/>
          <w:szCs w:val="28"/>
        </w:rPr>
      </w:pPr>
    </w:p>
    <w:p w:rsidR="00C46742" w:rsidRPr="00B01A22" w:rsidRDefault="00C46742" w:rsidP="000B5B67">
      <w:pPr>
        <w:rPr>
          <w:rFonts w:ascii="Times New Roman" w:hAnsi="Times New Roman" w:cs="Times New Roman"/>
          <w:b/>
          <w:sz w:val="28"/>
          <w:szCs w:val="28"/>
        </w:rPr>
      </w:pPr>
    </w:p>
    <w:p w:rsidR="00C46742" w:rsidRPr="00B01A22" w:rsidRDefault="00C46742" w:rsidP="000B5B67">
      <w:pPr>
        <w:rPr>
          <w:rFonts w:ascii="Times New Roman" w:hAnsi="Times New Roman" w:cs="Times New Roman"/>
          <w:b/>
          <w:sz w:val="28"/>
          <w:szCs w:val="28"/>
        </w:rPr>
      </w:pPr>
    </w:p>
    <w:p w:rsidR="00C46742" w:rsidRPr="00B01A22" w:rsidRDefault="00C46742" w:rsidP="000B5B67">
      <w:pPr>
        <w:rPr>
          <w:rFonts w:ascii="Times New Roman" w:hAnsi="Times New Roman" w:cs="Times New Roman"/>
          <w:b/>
          <w:sz w:val="28"/>
          <w:szCs w:val="28"/>
          <w:lang w:val="vi-VN"/>
        </w:rPr>
      </w:pPr>
    </w:p>
    <w:p w:rsidR="00CB1668" w:rsidRPr="00B01A22" w:rsidRDefault="00B01A22" w:rsidP="000B5B67">
      <w:pPr>
        <w:rPr>
          <w:rFonts w:ascii="Times New Roman" w:hAnsi="Times New Roman" w:cs="Times New Roman"/>
          <w:b/>
          <w:sz w:val="28"/>
          <w:szCs w:val="28"/>
          <w:lang w:val="vi-VN"/>
        </w:rPr>
      </w:pPr>
      <w:r w:rsidRPr="00B01A22">
        <w:rPr>
          <w:rFonts w:ascii="Times New Roman" w:hAnsi="Times New Roman" w:cs="Times New Roman"/>
          <w:b/>
          <w:sz w:val="28"/>
          <w:szCs w:val="28"/>
          <w:lang w:val="vi-VN"/>
        </w:rPr>
        <w:t>Trịnh Thị Hiền</w:t>
      </w:r>
      <w:r w:rsidRPr="00B01A22">
        <w:rPr>
          <w:rFonts w:ascii="Times New Roman" w:hAnsi="Times New Roman" w:cs="Times New Roman"/>
          <w:b/>
          <w:sz w:val="28"/>
          <w:szCs w:val="28"/>
          <w:lang w:val="vi-VN"/>
        </w:rPr>
        <w:tab/>
      </w:r>
      <w:r w:rsidRPr="00B01A22">
        <w:rPr>
          <w:rFonts w:ascii="Times New Roman" w:hAnsi="Times New Roman" w:cs="Times New Roman"/>
          <w:b/>
          <w:sz w:val="28"/>
          <w:szCs w:val="28"/>
          <w:lang w:val="vi-VN"/>
        </w:rPr>
        <w:tab/>
        <w:t xml:space="preserve">     Dương thị Lâm</w:t>
      </w:r>
      <w:r>
        <w:rPr>
          <w:rFonts w:ascii="Times New Roman" w:hAnsi="Times New Roman" w:cs="Times New Roman"/>
          <w:b/>
          <w:sz w:val="28"/>
          <w:szCs w:val="28"/>
          <w:lang w:val="vi-VN"/>
        </w:rPr>
        <w:tab/>
      </w:r>
      <w:r>
        <w:rPr>
          <w:rFonts w:ascii="Times New Roman" w:hAnsi="Times New Roman" w:cs="Times New Roman"/>
          <w:b/>
          <w:sz w:val="28"/>
          <w:szCs w:val="28"/>
          <w:lang w:val="vi-VN"/>
        </w:rPr>
        <w:tab/>
      </w:r>
      <w:r w:rsidRPr="00B01A22">
        <w:rPr>
          <w:rFonts w:ascii="Times New Roman" w:hAnsi="Times New Roman" w:cs="Times New Roman"/>
          <w:b/>
          <w:sz w:val="28"/>
          <w:szCs w:val="28"/>
          <w:lang w:val="vi-VN"/>
        </w:rPr>
        <w:t>Trần thị Hải Đăng</w:t>
      </w:r>
    </w:p>
    <w:sectPr w:rsidR="00CB1668" w:rsidRPr="00B01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68"/>
    <w:rsid w:val="00095D68"/>
    <w:rsid w:val="000B5B67"/>
    <w:rsid w:val="001400FC"/>
    <w:rsid w:val="00225795"/>
    <w:rsid w:val="002A157D"/>
    <w:rsid w:val="002D2276"/>
    <w:rsid w:val="004447E3"/>
    <w:rsid w:val="00481F6C"/>
    <w:rsid w:val="004962A1"/>
    <w:rsid w:val="00506DD3"/>
    <w:rsid w:val="00547B02"/>
    <w:rsid w:val="005A5307"/>
    <w:rsid w:val="00633602"/>
    <w:rsid w:val="00645252"/>
    <w:rsid w:val="006D3D74"/>
    <w:rsid w:val="006F111A"/>
    <w:rsid w:val="0083569A"/>
    <w:rsid w:val="009C62FB"/>
    <w:rsid w:val="00A732EA"/>
    <w:rsid w:val="00A9204E"/>
    <w:rsid w:val="00AA1BEB"/>
    <w:rsid w:val="00B01A22"/>
    <w:rsid w:val="00B205A2"/>
    <w:rsid w:val="00B30830"/>
    <w:rsid w:val="00C30CEA"/>
    <w:rsid w:val="00C46742"/>
    <w:rsid w:val="00CB1668"/>
    <w:rsid w:val="00CD2B50"/>
    <w:rsid w:val="00D16426"/>
    <w:rsid w:val="00E1502B"/>
    <w:rsid w:val="00EC2C2D"/>
    <w:rsid w:val="00FE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5000"/>
  <w15:chartTrackingRefBased/>
  <w15:docId w15:val="{9A8CDE75-5455-4FC7-A79F-B5CB06DC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11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095D68"/>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FE6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386306">
      <w:bodyDiv w:val="1"/>
      <w:marLeft w:val="0"/>
      <w:marRight w:val="0"/>
      <w:marTop w:val="0"/>
      <w:marBottom w:val="0"/>
      <w:divBdr>
        <w:top w:val="none" w:sz="0" w:space="0" w:color="auto"/>
        <w:left w:val="none" w:sz="0" w:space="0" w:color="auto"/>
        <w:bottom w:val="none" w:sz="0" w:space="0" w:color="auto"/>
        <w:right w:val="none" w:sz="0" w:space="0" w:color="auto"/>
      </w:divBdr>
      <w:divsChild>
        <w:div w:id="88626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FIrefly</cp:lastModifiedBy>
  <cp:revision>2</cp:revision>
  <dcterms:created xsi:type="dcterms:W3CDTF">2024-10-07T05:35:00Z</dcterms:created>
  <dcterms:modified xsi:type="dcterms:W3CDTF">2024-10-07T05:35:00Z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